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E007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0E5B1948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57E588A0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1BB735CE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5E97D70E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02222F46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747C3537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5C12864D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4DB72A8A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6E7BF90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3AC991C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0F7A7794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2AFC7888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84A2947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01E71B2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7E83034A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2A8BC18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E44BFE9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67D16EF5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3223030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19F501E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770DEC8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89A9899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DDD1F7E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0870B2F7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C38DDDF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CA4AF9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34F03BBF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F30E1B4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14FB5FF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A05B800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668E74D6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2251E0C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64FE5FD7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256A7FA6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9EC4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11ACA9DD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D0DC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EC3B52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FD2B13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366A3CB0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351FC5C7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FC0A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26B5B932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3B56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381620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8E787A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08B09479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793CA99D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58A77C02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2743ED1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73EA508E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7F215E4E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3E2BC6F4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307C58C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2D66B7D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71795365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2C4D4ED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2CD5659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11A73E8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58159CE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5030183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601CC8F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4B56C2A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5A75BA4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6922FD51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6813CB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3702BEB3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7F5AB5C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5FCDB4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07504F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44D41B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2DEE13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B73161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7AAF7C5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7E5CF68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4F6A5450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3D314E9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7A1B6C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1EEA1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AAA18D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A887DC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14DFB3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AE932A3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4F0206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7B17CF1B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5B7127C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F100FE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63FE2F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BF419B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E8A78F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14F512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68B17305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F487F8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7B50BECB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63B47BC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DFCD82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7FD5B1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D9C2BB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B44F0D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ED7D27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547342C4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7A9680B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7AD52759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5E53822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4B4357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074956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395B6C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19239B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1BC6B7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8262AEC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64D53C2E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6372AEE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41AC362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6A70B8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1730AB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456E2CC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2EB8872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6B49A9AD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03FF3B20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718BF60A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216ADF69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1C0989B3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34F4679A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1F37550A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8C62F29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60BF928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24625564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6B729958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2671B1C4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72BD7C26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6A50B6BD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357F5118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056D6CA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E7AF1C0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E85D" w14:textId="77777777" w:rsidR="007D7E4B" w:rsidRDefault="007D7E4B">
      <w:r>
        <w:separator/>
      </w:r>
    </w:p>
  </w:endnote>
  <w:endnote w:type="continuationSeparator" w:id="0">
    <w:p w14:paraId="2597808F" w14:textId="77777777" w:rsidR="007D7E4B" w:rsidRDefault="007D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325F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5BCF5986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82DC" w14:textId="77777777" w:rsidR="007D7E4B" w:rsidRDefault="007D7E4B">
      <w:r>
        <w:separator/>
      </w:r>
    </w:p>
  </w:footnote>
  <w:footnote w:type="continuationSeparator" w:id="0">
    <w:p w14:paraId="3581F8F5" w14:textId="77777777" w:rsidR="007D7E4B" w:rsidRDefault="007D7E4B">
      <w:r>
        <w:continuationSeparator/>
      </w:r>
    </w:p>
  </w:footnote>
  <w:footnote w:id="1">
    <w:p w14:paraId="21D7117D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52C6BA28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8234">
    <w:abstractNumId w:val="1"/>
  </w:num>
  <w:num w:numId="2" w16cid:durableId="2070032486">
    <w:abstractNumId w:val="2"/>
  </w:num>
  <w:num w:numId="3" w16cid:durableId="817190298">
    <w:abstractNumId w:val="3"/>
  </w:num>
  <w:num w:numId="4" w16cid:durableId="288511196">
    <w:abstractNumId w:val="4"/>
  </w:num>
  <w:num w:numId="5" w16cid:durableId="965503740">
    <w:abstractNumId w:val="5"/>
  </w:num>
  <w:num w:numId="6" w16cid:durableId="424695814">
    <w:abstractNumId w:val="6"/>
  </w:num>
  <w:num w:numId="7" w16cid:durableId="2084521255">
    <w:abstractNumId w:val="7"/>
  </w:num>
  <w:num w:numId="8" w16cid:durableId="253438514">
    <w:abstractNumId w:val="8"/>
  </w:num>
  <w:num w:numId="9" w16cid:durableId="308824275">
    <w:abstractNumId w:val="9"/>
  </w:num>
  <w:num w:numId="10" w16cid:durableId="2133088426">
    <w:abstractNumId w:val="20"/>
  </w:num>
  <w:num w:numId="11" w16cid:durableId="635259423">
    <w:abstractNumId w:val="23"/>
  </w:num>
  <w:num w:numId="12" w16cid:durableId="936909949">
    <w:abstractNumId w:val="19"/>
  </w:num>
  <w:num w:numId="13" w16cid:durableId="2037385223">
    <w:abstractNumId w:val="22"/>
  </w:num>
  <w:num w:numId="14" w16cid:durableId="1583486973">
    <w:abstractNumId w:val="24"/>
  </w:num>
  <w:num w:numId="15" w16cid:durableId="743333950">
    <w:abstractNumId w:val="0"/>
  </w:num>
  <w:num w:numId="16" w16cid:durableId="260840373">
    <w:abstractNumId w:val="16"/>
  </w:num>
  <w:num w:numId="17" w16cid:durableId="1702245880">
    <w:abstractNumId w:val="18"/>
  </w:num>
  <w:num w:numId="18" w16cid:durableId="56246029">
    <w:abstractNumId w:val="10"/>
  </w:num>
  <w:num w:numId="19" w16cid:durableId="674069018">
    <w:abstractNumId w:val="21"/>
  </w:num>
  <w:num w:numId="20" w16cid:durableId="574437218">
    <w:abstractNumId w:val="26"/>
  </w:num>
  <w:num w:numId="21" w16cid:durableId="1259676238">
    <w:abstractNumId w:val="25"/>
  </w:num>
  <w:num w:numId="22" w16cid:durableId="298144901">
    <w:abstractNumId w:val="11"/>
  </w:num>
  <w:num w:numId="23" w16cid:durableId="45111706">
    <w:abstractNumId w:val="14"/>
  </w:num>
  <w:num w:numId="24" w16cid:durableId="121311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412466">
    <w:abstractNumId w:val="17"/>
  </w:num>
  <w:num w:numId="26" w16cid:durableId="1915817111">
    <w:abstractNumId w:val="12"/>
  </w:num>
  <w:num w:numId="27" w16cid:durableId="1642152383">
    <w:abstractNumId w:val="15"/>
  </w:num>
  <w:num w:numId="28" w16cid:durableId="1022127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D7E4B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564FD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F3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8564F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BF4-FBC2-4DA7-BBBD-E57F126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2022-09-16T08:07:00Z</dcterms:created>
  <dcterms:modified xsi:type="dcterms:W3CDTF">2022-09-16T08:07:00Z</dcterms:modified>
</cp:coreProperties>
</file>