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E3" w:rsidRPr="00774919" w:rsidRDefault="00774919" w:rsidP="00774919">
      <w:pPr>
        <w:tabs>
          <w:tab w:val="left" w:pos="4962"/>
        </w:tabs>
        <w:autoSpaceDE w:val="0"/>
        <w:autoSpaceDN w:val="0"/>
        <w:adjustRightInd w:val="0"/>
        <w:spacing w:after="120"/>
        <w:ind w:left="4253"/>
        <w:rPr>
          <w:rFonts w:asciiTheme="minorHAnsi" w:hAnsiTheme="minorHAnsi"/>
          <w:b/>
          <w:bCs/>
          <w:color w:val="auto"/>
          <w:sz w:val="18"/>
        </w:rPr>
      </w:pPr>
      <w:r w:rsidRPr="00774919">
        <w:rPr>
          <w:rFonts w:ascii="Book Antiqua" w:hAnsi="Book Antiqua" w:cs="Arial"/>
          <w:b/>
          <w:i/>
          <w:sz w:val="18"/>
          <w:szCs w:val="16"/>
        </w:rPr>
        <w:t>Załącznik Nr 1</w:t>
      </w:r>
      <w:r w:rsidRPr="00774919">
        <w:rPr>
          <w:rFonts w:ascii="Book Antiqua" w:hAnsi="Book Antiqua" w:cs="Arial"/>
          <w:sz w:val="18"/>
          <w:szCs w:val="16"/>
        </w:rPr>
        <w:t xml:space="preserve"> </w:t>
      </w:r>
      <w:r w:rsidRPr="00774919">
        <w:rPr>
          <w:rFonts w:ascii="Book Antiqua" w:hAnsi="Book Antiqua" w:cs="Arial"/>
          <w:sz w:val="18"/>
          <w:szCs w:val="16"/>
        </w:rPr>
        <w:br/>
        <w:t xml:space="preserve">do Ogłoszenia otwartego konkursu ofert na realizację zadania </w:t>
      </w:r>
      <w:r w:rsidRPr="00774919">
        <w:rPr>
          <w:rFonts w:ascii="Book Antiqua" w:hAnsi="Book Antiqua" w:cs="Arial"/>
          <w:sz w:val="18"/>
          <w:szCs w:val="16"/>
        </w:rPr>
        <w:br/>
        <w:t xml:space="preserve">publicznego Gminy Toszek w zakresie organizacji opieki nad </w:t>
      </w:r>
      <w:r w:rsidRPr="00774919">
        <w:rPr>
          <w:rFonts w:ascii="Book Antiqua" w:hAnsi="Book Antiqua" w:cs="Arial"/>
          <w:sz w:val="18"/>
          <w:szCs w:val="16"/>
        </w:rPr>
        <w:br/>
        <w:t xml:space="preserve">dziećmi w wieku do lat 3 sprawowanej w formie żłobka </w:t>
      </w:r>
      <w:r w:rsidRPr="00774919">
        <w:rPr>
          <w:rFonts w:ascii="Book Antiqua" w:hAnsi="Book Antiqua" w:cs="Arial"/>
          <w:sz w:val="18"/>
          <w:szCs w:val="16"/>
        </w:rPr>
        <w:br/>
        <w:t xml:space="preserve">w nieruchomości położonej przy ul. gliwickiej 26a w Toszku </w:t>
      </w:r>
      <w:r w:rsidRPr="00774919">
        <w:rPr>
          <w:rFonts w:ascii="Book Antiqua" w:hAnsi="Book Antiqua" w:cs="Arial"/>
          <w:sz w:val="18"/>
          <w:szCs w:val="16"/>
        </w:rPr>
        <w:br/>
        <w:t xml:space="preserve">w okresie od dnia </w:t>
      </w:r>
      <w:r w:rsidRPr="00774919">
        <w:rPr>
          <w:rFonts w:ascii="Book Antiqua" w:hAnsi="Book Antiqua" w:cs="Arial"/>
          <w:b/>
          <w:i/>
          <w:sz w:val="18"/>
          <w:szCs w:val="16"/>
        </w:rPr>
        <w:t>1 stycznia 2018 r. do dnia 31 grudnia 2020</w:t>
      </w:r>
      <w:r w:rsidRPr="00774919">
        <w:rPr>
          <w:rFonts w:ascii="Book Antiqua" w:hAnsi="Book Antiqua" w:cs="Arial"/>
          <w:sz w:val="18"/>
          <w:szCs w:val="16"/>
        </w:rPr>
        <w:t xml:space="preserve"> r.</w:t>
      </w:r>
      <w:r w:rsidR="00FC48F2" w:rsidRPr="00774919">
        <w:rPr>
          <w:rFonts w:asciiTheme="minorHAnsi" w:hAnsiTheme="minorHAnsi"/>
          <w:b/>
          <w:bCs/>
          <w:color w:val="auto"/>
          <w:sz w:val="18"/>
        </w:rPr>
        <w:t xml:space="preserve"> </w:t>
      </w:r>
    </w:p>
    <w:p w:rsidR="00774919" w:rsidRDefault="00774919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774919" w:rsidRPr="00E8778A" w:rsidRDefault="00774919" w:rsidP="0077491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8"/>
        </w:rPr>
      </w:pPr>
      <w:r w:rsidRPr="00E8778A">
        <w:rPr>
          <w:rFonts w:ascii="Book Antiqua" w:hAnsi="Book Antiqua"/>
          <w:b/>
          <w:bCs/>
          <w:i/>
          <w:iCs/>
          <w:sz w:val="28"/>
        </w:rPr>
        <w:t>OFERTA</w:t>
      </w:r>
    </w:p>
    <w:p w:rsidR="00774919" w:rsidRPr="00E8778A" w:rsidRDefault="00774919" w:rsidP="0077491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8"/>
        </w:rPr>
      </w:pPr>
      <w:r w:rsidRPr="00E8778A">
        <w:rPr>
          <w:rFonts w:ascii="Book Antiqua" w:hAnsi="Book Antiqua"/>
          <w:b/>
          <w:bCs/>
          <w:i/>
          <w:iCs/>
          <w:sz w:val="28"/>
        </w:rPr>
        <w:t xml:space="preserve">NA REALIZACJĘ ZADANIA PUBLICZNEGO pn. </w:t>
      </w:r>
    </w:p>
    <w:p w:rsidR="00774919" w:rsidRPr="00E8778A" w:rsidRDefault="00774919" w:rsidP="0077491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</w:rPr>
      </w:pPr>
    </w:p>
    <w:p w:rsidR="00663D27" w:rsidRDefault="00774919" w:rsidP="00774919">
      <w:pPr>
        <w:widowControl w:val="0"/>
        <w:tabs>
          <w:tab w:val="right" w:pos="9967"/>
        </w:tabs>
        <w:autoSpaceDE w:val="0"/>
        <w:autoSpaceDN w:val="0"/>
        <w:adjustRightInd w:val="0"/>
        <w:jc w:val="center"/>
        <w:rPr>
          <w:rFonts w:ascii="Book Antiqua" w:hAnsi="Book Antiqua"/>
          <w:i/>
          <w:iCs/>
          <w:sz w:val="28"/>
        </w:rPr>
      </w:pPr>
      <w:r w:rsidRPr="00E8778A">
        <w:rPr>
          <w:rFonts w:ascii="Book Antiqua" w:hAnsi="Book Antiqua"/>
          <w:i/>
          <w:iCs/>
          <w:sz w:val="28"/>
        </w:rPr>
        <w:t>„</w:t>
      </w:r>
      <w:r>
        <w:rPr>
          <w:rFonts w:ascii="Book Antiqua" w:hAnsi="Book Antiqua"/>
          <w:i/>
          <w:iCs/>
          <w:sz w:val="28"/>
        </w:rPr>
        <w:t>ORGANIZACJA</w:t>
      </w:r>
      <w:r w:rsidRPr="00E8778A">
        <w:rPr>
          <w:rFonts w:ascii="Book Antiqua" w:hAnsi="Book Antiqua"/>
          <w:i/>
          <w:iCs/>
          <w:sz w:val="28"/>
        </w:rPr>
        <w:t xml:space="preserve"> OPIEKI NAD DZIEĆMI W WIEKU DO LAT 3 SPRAWOWANEJ W FORMIE ŻŁOBKA W NIERUCHOMOŚCI </w:t>
      </w:r>
      <w:r>
        <w:rPr>
          <w:rFonts w:ascii="Book Antiqua" w:hAnsi="Book Antiqua"/>
          <w:i/>
          <w:iCs/>
          <w:sz w:val="28"/>
        </w:rPr>
        <w:br/>
        <w:t xml:space="preserve">POŁOŻONEJ PRZY UL. </w:t>
      </w:r>
      <w:r w:rsidRPr="00E8778A">
        <w:rPr>
          <w:rFonts w:ascii="Book Antiqua" w:hAnsi="Book Antiqua"/>
          <w:i/>
          <w:iCs/>
          <w:sz w:val="28"/>
        </w:rPr>
        <w:t>GLIWICKIEJ 26A W TOSZKU”</w:t>
      </w:r>
    </w:p>
    <w:p w:rsidR="00774919" w:rsidRDefault="00774919" w:rsidP="00774919">
      <w:pPr>
        <w:widowControl w:val="0"/>
        <w:tabs>
          <w:tab w:val="right" w:pos="9967"/>
        </w:tabs>
        <w:autoSpaceDE w:val="0"/>
        <w:autoSpaceDN w:val="0"/>
        <w:adjustRightInd w:val="0"/>
        <w:jc w:val="center"/>
        <w:rPr>
          <w:rFonts w:ascii="Book Antiqua" w:hAnsi="Book Antiqua"/>
          <w:i/>
          <w:iCs/>
          <w:sz w:val="28"/>
        </w:rPr>
      </w:pPr>
    </w:p>
    <w:p w:rsidR="00774919" w:rsidRPr="00774919" w:rsidRDefault="00774919" w:rsidP="00774919">
      <w:pPr>
        <w:widowControl w:val="0"/>
        <w:tabs>
          <w:tab w:val="right" w:pos="9967"/>
        </w:tabs>
        <w:autoSpaceDE w:val="0"/>
        <w:autoSpaceDN w:val="0"/>
        <w:adjustRightInd w:val="0"/>
        <w:jc w:val="center"/>
        <w:rPr>
          <w:rFonts w:ascii="Book Antiqua" w:eastAsia="Arial" w:hAnsi="Book Antiqua" w:cs="Calibri"/>
          <w:b/>
          <w:sz w:val="22"/>
          <w:szCs w:val="22"/>
          <w:u w:val="single"/>
        </w:rPr>
      </w:pPr>
    </w:p>
    <w:p w:rsidR="002F0DF2" w:rsidRPr="00774919" w:rsidRDefault="002F0DF2" w:rsidP="002F0DF2">
      <w:pPr>
        <w:rPr>
          <w:rFonts w:ascii="Book Antiqua" w:eastAsia="Arial" w:hAnsi="Book Antiqua" w:cs="Calibri"/>
          <w:b/>
          <w:sz w:val="18"/>
          <w:szCs w:val="18"/>
        </w:rPr>
      </w:pPr>
      <w:r w:rsidRPr="00774919">
        <w:rPr>
          <w:rFonts w:ascii="Book Antiqua" w:eastAsia="Arial" w:hAnsi="Book Antiqua" w:cs="Calibri"/>
          <w:b/>
          <w:sz w:val="18"/>
          <w:szCs w:val="18"/>
        </w:rPr>
        <w:t>POUCZENIE co do sposobu wypełniania oferty</w:t>
      </w:r>
      <w:r w:rsidR="00DC2543" w:rsidRPr="00774919">
        <w:rPr>
          <w:rFonts w:ascii="Book Antiqua" w:eastAsia="Arial" w:hAnsi="Book Antiqua" w:cs="Calibri"/>
          <w:b/>
          <w:sz w:val="18"/>
          <w:szCs w:val="18"/>
        </w:rPr>
        <w:t>:</w:t>
      </w:r>
    </w:p>
    <w:p w:rsidR="002F0DF2" w:rsidRPr="00774919" w:rsidRDefault="00395BC6" w:rsidP="002F0DF2">
      <w:pPr>
        <w:spacing w:before="240"/>
        <w:jc w:val="both"/>
        <w:rPr>
          <w:rFonts w:ascii="Book Antiqua" w:eastAsia="Arial" w:hAnsi="Book Antiqua" w:cs="Calibri"/>
          <w:bCs/>
          <w:sz w:val="18"/>
          <w:szCs w:val="18"/>
        </w:rPr>
      </w:pPr>
      <w:r w:rsidRPr="00774919">
        <w:rPr>
          <w:rFonts w:ascii="Book Antiqua" w:eastAsia="Arial" w:hAnsi="Book Antiqua" w:cs="Calibri"/>
          <w:bCs/>
          <w:sz w:val="18"/>
          <w:szCs w:val="18"/>
        </w:rPr>
        <w:t>O</w:t>
      </w:r>
      <w:r w:rsidR="002F0DF2" w:rsidRPr="00774919">
        <w:rPr>
          <w:rFonts w:ascii="Book Antiqua" w:eastAsia="Arial" w:hAnsi="Book Antiqua" w:cs="Calibri"/>
          <w:bCs/>
          <w:sz w:val="18"/>
          <w:szCs w:val="18"/>
        </w:rPr>
        <w:t>fert</w:t>
      </w:r>
      <w:r w:rsidRPr="00774919">
        <w:rPr>
          <w:rFonts w:ascii="Book Antiqua" w:eastAsia="Arial" w:hAnsi="Book Antiqua" w:cs="Calibri"/>
          <w:bCs/>
          <w:sz w:val="18"/>
          <w:szCs w:val="18"/>
        </w:rPr>
        <w:t>ę</w:t>
      </w:r>
      <w:r w:rsidR="002F0DF2" w:rsidRPr="00774919">
        <w:rPr>
          <w:rFonts w:ascii="Book Antiqua" w:eastAsia="Arial" w:hAnsi="Book Antiqua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774919">
        <w:rPr>
          <w:rFonts w:ascii="Book Antiqua" w:eastAsia="Arial" w:hAnsi="Book Antiqua" w:cs="Calibri"/>
          <w:bCs/>
          <w:sz w:val="18"/>
          <w:szCs w:val="18"/>
        </w:rPr>
        <w:t>lub</w:t>
      </w:r>
      <w:r w:rsidR="00C65C72" w:rsidRPr="00774919">
        <w:rPr>
          <w:rFonts w:ascii="Book Antiqua" w:eastAsia="Arial" w:hAnsi="Book Antiqua" w:cs="Calibri"/>
          <w:bCs/>
          <w:sz w:val="18"/>
          <w:szCs w:val="18"/>
        </w:rPr>
        <w:t xml:space="preserve"> w</w:t>
      </w:r>
      <w:r w:rsidR="002F0DF2" w:rsidRPr="00774919">
        <w:rPr>
          <w:rFonts w:ascii="Book Antiqua" w:eastAsia="Arial" w:hAnsi="Book Antiqua" w:cs="Calibri"/>
          <w:bCs/>
          <w:sz w:val="18"/>
          <w:szCs w:val="18"/>
        </w:rPr>
        <w:t xml:space="preserve"> przypisach. </w:t>
      </w:r>
    </w:p>
    <w:p w:rsidR="002F0DF2" w:rsidRPr="00774919" w:rsidRDefault="002F0DF2" w:rsidP="002F0DF2">
      <w:pPr>
        <w:spacing w:before="240"/>
        <w:jc w:val="both"/>
        <w:rPr>
          <w:rFonts w:ascii="Book Antiqua" w:eastAsia="Arial" w:hAnsi="Book Antiqua" w:cs="Calibri"/>
          <w:bCs/>
          <w:sz w:val="18"/>
          <w:szCs w:val="18"/>
        </w:rPr>
      </w:pPr>
      <w:r w:rsidRPr="00774919">
        <w:rPr>
          <w:rFonts w:ascii="Book Antiqua" w:eastAsia="Arial" w:hAnsi="Book Antiqua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774919" w:rsidRDefault="002F0DF2" w:rsidP="00357BB2">
      <w:pPr>
        <w:spacing w:before="240"/>
        <w:jc w:val="both"/>
        <w:rPr>
          <w:rFonts w:ascii="Book Antiqua" w:eastAsia="Arial" w:hAnsi="Book Antiqua" w:cs="Calibri"/>
          <w:bCs/>
          <w:sz w:val="18"/>
          <w:szCs w:val="18"/>
        </w:rPr>
      </w:pPr>
      <w:r w:rsidRPr="00774919">
        <w:rPr>
          <w:rFonts w:ascii="Book Antiqua" w:eastAsia="Arial" w:hAnsi="Book Antiqua" w:cs="Calibri"/>
          <w:bCs/>
          <w:sz w:val="18"/>
          <w:szCs w:val="18"/>
        </w:rPr>
        <w:t xml:space="preserve">Zaznaczenie </w:t>
      </w:r>
      <w:r w:rsidR="00D374E7" w:rsidRPr="00774919">
        <w:rPr>
          <w:rFonts w:ascii="Book Antiqua" w:eastAsia="Arial" w:hAnsi="Book Antiqua" w:cs="Calibri"/>
          <w:bCs/>
          <w:sz w:val="18"/>
          <w:szCs w:val="18"/>
        </w:rPr>
        <w:t>„*”</w:t>
      </w:r>
      <w:r w:rsidR="00D97AAD" w:rsidRPr="00774919">
        <w:rPr>
          <w:rFonts w:ascii="Book Antiqua" w:eastAsia="Arial" w:hAnsi="Book Antiqua" w:cs="Calibri"/>
          <w:bCs/>
          <w:sz w:val="18"/>
          <w:szCs w:val="18"/>
        </w:rPr>
        <w:t>,</w:t>
      </w:r>
      <w:r w:rsidRPr="00774919">
        <w:rPr>
          <w:rFonts w:ascii="Book Antiqua" w:eastAsia="Arial" w:hAnsi="Book Antiqua" w:cs="Calibri"/>
          <w:bCs/>
          <w:sz w:val="18"/>
          <w:szCs w:val="18"/>
        </w:rPr>
        <w:t xml:space="preserve"> np.: „</w:t>
      </w:r>
      <w:r w:rsidR="00B961C7" w:rsidRPr="00774919">
        <w:rPr>
          <w:rFonts w:ascii="Book Antiqua" w:hAnsi="Book Antiqua" w:cs="Verdana"/>
          <w:color w:val="auto"/>
          <w:sz w:val="18"/>
          <w:szCs w:val="18"/>
        </w:rPr>
        <w:t>Krajowym Rejestrem Sądowym*/właściwą ewidencją*</w:t>
      </w:r>
      <w:r w:rsidRPr="00774919">
        <w:rPr>
          <w:rFonts w:ascii="Book Antiqua" w:eastAsia="Arial" w:hAnsi="Book Antiqua" w:cs="Calibri"/>
          <w:bCs/>
          <w:sz w:val="18"/>
          <w:szCs w:val="18"/>
        </w:rPr>
        <w:t>”</w:t>
      </w:r>
      <w:r w:rsidR="00D97AAD" w:rsidRPr="00774919">
        <w:rPr>
          <w:rFonts w:ascii="Book Antiqua" w:eastAsia="Arial" w:hAnsi="Book Antiqua" w:cs="Calibri"/>
          <w:bCs/>
          <w:sz w:val="18"/>
          <w:szCs w:val="18"/>
        </w:rPr>
        <w:t>,</w:t>
      </w:r>
      <w:r w:rsidRPr="00774919">
        <w:rPr>
          <w:rFonts w:ascii="Book Antiqua" w:eastAsia="Arial" w:hAnsi="Book Antiqua" w:cs="Calibri"/>
          <w:bCs/>
          <w:sz w:val="18"/>
          <w:szCs w:val="18"/>
        </w:rPr>
        <w:t xml:space="preserve"> oznacza, że należy skreślić niewłaściwą odpowiedź</w:t>
      </w:r>
      <w:r w:rsidR="00D97AAD" w:rsidRPr="00774919">
        <w:rPr>
          <w:rFonts w:ascii="Book Antiqua" w:eastAsia="Arial" w:hAnsi="Book Antiqua" w:cs="Calibri"/>
          <w:bCs/>
          <w:sz w:val="18"/>
          <w:szCs w:val="18"/>
        </w:rPr>
        <w:t xml:space="preserve"> i</w:t>
      </w:r>
      <w:r w:rsidRPr="00774919">
        <w:rPr>
          <w:rFonts w:ascii="Book Antiqua" w:eastAsia="Arial" w:hAnsi="Book Antiqua" w:cs="Calibri"/>
          <w:bCs/>
          <w:sz w:val="18"/>
          <w:szCs w:val="18"/>
        </w:rPr>
        <w:t xml:space="preserve"> pozostawi</w:t>
      </w:r>
      <w:r w:rsidR="00D97AAD" w:rsidRPr="00774919">
        <w:rPr>
          <w:rFonts w:ascii="Book Antiqua" w:eastAsia="Arial" w:hAnsi="Book Antiqua" w:cs="Calibri"/>
          <w:bCs/>
          <w:sz w:val="18"/>
          <w:szCs w:val="18"/>
        </w:rPr>
        <w:t>ć</w:t>
      </w:r>
      <w:r w:rsidRPr="00774919">
        <w:rPr>
          <w:rFonts w:ascii="Book Antiqua" w:eastAsia="Arial" w:hAnsi="Book Antiqua" w:cs="Calibri"/>
          <w:bCs/>
          <w:sz w:val="18"/>
          <w:szCs w:val="18"/>
        </w:rPr>
        <w:t xml:space="preserve"> prawidłową. Przykład: „</w:t>
      </w:r>
      <w:r w:rsidR="00B961C7" w:rsidRPr="00774919">
        <w:rPr>
          <w:rFonts w:ascii="Book Antiqua" w:hAnsi="Book Antiqua" w:cs="Verdana"/>
          <w:color w:val="auto"/>
          <w:sz w:val="18"/>
          <w:szCs w:val="18"/>
        </w:rPr>
        <w:t>Krajowym Rejestrem Sądowym*/</w:t>
      </w:r>
      <w:r w:rsidR="00B961C7" w:rsidRPr="00774919">
        <w:rPr>
          <w:rFonts w:ascii="Book Antiqua" w:hAnsi="Book Antiqua" w:cs="Verdana"/>
          <w:strike/>
          <w:color w:val="auto"/>
          <w:sz w:val="18"/>
          <w:szCs w:val="18"/>
        </w:rPr>
        <w:t>właściwą ewidencją</w:t>
      </w:r>
      <w:r w:rsidRPr="00774919">
        <w:rPr>
          <w:rFonts w:ascii="Book Antiqua" w:eastAsia="Arial" w:hAnsi="Book Antiqua" w:cs="Calibri"/>
          <w:bCs/>
          <w:strike/>
          <w:sz w:val="18"/>
          <w:szCs w:val="18"/>
        </w:rPr>
        <w:t>*</w:t>
      </w:r>
      <w:r w:rsidRPr="00774919">
        <w:rPr>
          <w:rFonts w:ascii="Book Antiqua" w:eastAsia="Arial" w:hAnsi="Book Antiqua" w:cs="Calibri"/>
          <w:bCs/>
          <w:sz w:val="18"/>
          <w:szCs w:val="18"/>
        </w:rPr>
        <w:t>”.</w:t>
      </w:r>
    </w:p>
    <w:p w:rsidR="00984FF1" w:rsidRPr="00774919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b/>
          <w:bCs/>
          <w:color w:val="auto"/>
          <w:sz w:val="22"/>
          <w:szCs w:val="22"/>
        </w:rPr>
      </w:pPr>
    </w:p>
    <w:p w:rsidR="00984FF1" w:rsidRPr="00774919" w:rsidRDefault="00BB3B0E" w:rsidP="0077491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70" w:hanging="170"/>
        <w:jc w:val="both"/>
        <w:rPr>
          <w:rFonts w:ascii="Book Antiqua" w:hAnsi="Book Antiqua" w:cs="Verdana"/>
          <w:b/>
          <w:bCs/>
          <w:color w:val="auto"/>
          <w:sz w:val="22"/>
          <w:szCs w:val="22"/>
        </w:rPr>
      </w:pPr>
      <w:r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P</w:t>
      </w:r>
      <w:r w:rsidR="00984FF1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odstawowe</w:t>
      </w:r>
      <w:r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 xml:space="preserve"> informacje </w:t>
      </w:r>
      <w:r w:rsidR="00984FF1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o złożonej ofercie</w:t>
      </w:r>
    </w:p>
    <w:p w:rsidR="00663D27" w:rsidRPr="00774919" w:rsidRDefault="00663D27" w:rsidP="00B45D0A">
      <w:pPr>
        <w:jc w:val="both"/>
        <w:rPr>
          <w:rFonts w:ascii="Book Antiqua" w:eastAsia="Arial" w:hAnsi="Book Antiqua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707"/>
        <w:gridCol w:w="1276"/>
        <w:gridCol w:w="1672"/>
        <w:gridCol w:w="1447"/>
        <w:gridCol w:w="1672"/>
      </w:tblGrid>
      <w:tr w:rsidR="00B45D0A" w:rsidRPr="00774919" w:rsidTr="00CF5D6E">
        <w:trPr>
          <w:trHeight w:val="379"/>
        </w:trPr>
        <w:tc>
          <w:tcPr>
            <w:tcW w:w="4707" w:type="dxa"/>
            <w:shd w:val="clear" w:color="auto" w:fill="DDD9C3"/>
            <w:vAlign w:val="center"/>
          </w:tcPr>
          <w:p w:rsidR="00B45D0A" w:rsidRPr="00774919" w:rsidRDefault="00B45D0A" w:rsidP="00B45D0A">
            <w:pPr>
              <w:rPr>
                <w:rFonts w:ascii="Book Antiqua" w:eastAsia="Arial" w:hAnsi="Book Antiqua" w:cs="Calibri"/>
                <w:b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1. </w:t>
            </w:r>
            <w:r w:rsidR="00823407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O</w:t>
            </w:r>
            <w:r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rgan administracji publicznej,</w:t>
            </w:r>
          </w:p>
          <w:p w:rsidR="00B45D0A" w:rsidRPr="00774919" w:rsidRDefault="00B45D0A" w:rsidP="00D97AAD">
            <w:pPr>
              <w:rPr>
                <w:rFonts w:ascii="Book Antiqua" w:eastAsia="Arial" w:hAnsi="Book Antiqua" w:cs="Calibri"/>
                <w:b/>
                <w:sz w:val="18"/>
                <w:szCs w:val="18"/>
              </w:rPr>
            </w:pPr>
            <w:r w:rsidRPr="00774919">
              <w:rPr>
                <w:rFonts w:ascii="Book Antiqua" w:eastAsia="Arial" w:hAnsi="Book Antiqua" w:cs="Calibri"/>
                <w:sz w:val="20"/>
                <w:szCs w:val="20"/>
              </w:rPr>
              <w:t xml:space="preserve">    </w:t>
            </w:r>
            <w:r w:rsidR="00215A8B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do którego </w:t>
            </w:r>
            <w:r w:rsidR="00D97AAD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jest </w:t>
            </w:r>
            <w:r w:rsidR="00215A8B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adresowana oferta</w:t>
            </w:r>
            <w:r w:rsidR="00215A8B" w:rsidRPr="00774919">
              <w:rPr>
                <w:rFonts w:ascii="Book Antiqua" w:eastAsia="Arial" w:hAnsi="Book Antiqua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67" w:type="dxa"/>
            <w:gridSpan w:val="4"/>
            <w:shd w:val="clear" w:color="auto" w:fill="FFFFFF"/>
          </w:tcPr>
          <w:p w:rsidR="00B45D0A" w:rsidRPr="00774919" w:rsidRDefault="00B45D0A" w:rsidP="00814610">
            <w:pPr>
              <w:rPr>
                <w:rFonts w:ascii="Book Antiqua" w:eastAsia="Arial" w:hAnsi="Book Antiqua" w:cs="Calibri"/>
                <w:sz w:val="20"/>
                <w:szCs w:val="20"/>
              </w:rPr>
            </w:pPr>
          </w:p>
        </w:tc>
      </w:tr>
      <w:tr w:rsidR="00192C59" w:rsidRPr="00774919" w:rsidTr="00CF5D6E">
        <w:trPr>
          <w:trHeight w:val="513"/>
        </w:trPr>
        <w:tc>
          <w:tcPr>
            <w:tcW w:w="4707" w:type="dxa"/>
            <w:shd w:val="clear" w:color="auto" w:fill="DDD9C3"/>
            <w:vAlign w:val="center"/>
          </w:tcPr>
          <w:p w:rsidR="00192C59" w:rsidRPr="00774919" w:rsidRDefault="00784E73" w:rsidP="00B45D0A">
            <w:pPr>
              <w:rPr>
                <w:rFonts w:ascii="Book Antiqua" w:eastAsia="Arial" w:hAnsi="Book Antiqua" w:cs="Calibri"/>
                <w:b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2</w:t>
            </w:r>
            <w:r w:rsidR="00823407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. R</w:t>
            </w:r>
            <w:r w:rsidR="00192C59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odzaj zadania publicznego</w:t>
            </w:r>
            <w:r w:rsidR="00192C59" w:rsidRPr="00774919">
              <w:rPr>
                <w:rStyle w:val="Odwoanieprzypisudolnego"/>
                <w:rFonts w:ascii="Book Antiqua" w:eastAsia="Arial" w:hAnsi="Book Antiqua" w:cs="Calibri"/>
                <w:sz w:val="20"/>
                <w:szCs w:val="20"/>
              </w:rPr>
              <w:footnoteReference w:id="1"/>
            </w:r>
            <w:r w:rsidR="00C259A3" w:rsidRPr="00774919">
              <w:rPr>
                <w:rFonts w:ascii="Book Antiqua" w:eastAsia="Arial" w:hAnsi="Book Antiqua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067" w:type="dxa"/>
            <w:gridSpan w:val="4"/>
            <w:shd w:val="clear" w:color="auto" w:fill="FFFFFF"/>
          </w:tcPr>
          <w:p w:rsidR="00192C59" w:rsidRPr="00774919" w:rsidRDefault="00192C59" w:rsidP="00814610">
            <w:pPr>
              <w:rPr>
                <w:rFonts w:ascii="Book Antiqua" w:eastAsia="Arial" w:hAnsi="Book Antiqua" w:cs="Calibri"/>
                <w:sz w:val="20"/>
                <w:szCs w:val="20"/>
              </w:rPr>
            </w:pPr>
          </w:p>
        </w:tc>
      </w:tr>
      <w:tr w:rsidR="00192C59" w:rsidRPr="00774919" w:rsidTr="00CF5D6E">
        <w:trPr>
          <w:trHeight w:val="549"/>
        </w:trPr>
        <w:tc>
          <w:tcPr>
            <w:tcW w:w="4707" w:type="dxa"/>
            <w:shd w:val="clear" w:color="auto" w:fill="DDD9C3"/>
            <w:vAlign w:val="center"/>
          </w:tcPr>
          <w:p w:rsidR="00192C59" w:rsidRPr="00774919" w:rsidRDefault="00784E73" w:rsidP="00B45D0A">
            <w:pPr>
              <w:rPr>
                <w:rFonts w:ascii="Book Antiqua" w:eastAsia="Arial" w:hAnsi="Book Antiqua" w:cs="Calibri"/>
                <w:b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3</w:t>
            </w:r>
            <w:r w:rsidR="00823407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. T</w:t>
            </w:r>
            <w:r w:rsidR="00192C59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067" w:type="dxa"/>
            <w:gridSpan w:val="4"/>
            <w:shd w:val="clear" w:color="auto" w:fill="FFFFFF"/>
          </w:tcPr>
          <w:p w:rsidR="00192C59" w:rsidRPr="00774919" w:rsidRDefault="00192C59" w:rsidP="00814610">
            <w:pPr>
              <w:rPr>
                <w:rFonts w:ascii="Book Antiqua" w:eastAsia="Arial" w:hAnsi="Book Antiqua" w:cs="Calibri"/>
                <w:sz w:val="20"/>
                <w:szCs w:val="20"/>
              </w:rPr>
            </w:pPr>
          </w:p>
        </w:tc>
      </w:tr>
      <w:tr w:rsidR="002702E9" w:rsidRPr="00774919" w:rsidTr="00CF5D6E">
        <w:trPr>
          <w:trHeight w:val="571"/>
        </w:trPr>
        <w:tc>
          <w:tcPr>
            <w:tcW w:w="4707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774919" w:rsidRDefault="00784E73" w:rsidP="00B45D0A">
            <w:pPr>
              <w:rPr>
                <w:rFonts w:ascii="Book Antiqua" w:eastAsia="Arial" w:hAnsi="Book Antiqua" w:cs="Calibri"/>
                <w:b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4</w:t>
            </w:r>
            <w:r w:rsidR="00823407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. T</w:t>
            </w:r>
            <w:r w:rsidR="002702E9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774919" w:rsidRDefault="002702E9" w:rsidP="00CF5D6E">
            <w:pPr>
              <w:jc w:val="both"/>
              <w:rPr>
                <w:rFonts w:ascii="Book Antiqua" w:eastAsia="Arial" w:hAnsi="Book Antiqua" w:cs="Calibri"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sz w:val="20"/>
                <w:szCs w:val="20"/>
              </w:rPr>
              <w:t>Data rozpoczęcia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774919" w:rsidRDefault="002702E9" w:rsidP="00814610">
            <w:pPr>
              <w:rPr>
                <w:rFonts w:ascii="Book Antiqua" w:eastAsia="Arial" w:hAnsi="Book Antiqua" w:cs="Calibri"/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774919" w:rsidRDefault="002702E9" w:rsidP="00CF5D6E">
            <w:pPr>
              <w:jc w:val="both"/>
              <w:rPr>
                <w:rFonts w:ascii="Book Antiqua" w:eastAsia="Arial" w:hAnsi="Book Antiqua" w:cs="Calibri"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sz w:val="20"/>
                <w:szCs w:val="20"/>
              </w:rPr>
              <w:t xml:space="preserve">Data </w:t>
            </w:r>
          </w:p>
          <w:p w:rsidR="002702E9" w:rsidRPr="00774919" w:rsidRDefault="002702E9" w:rsidP="00CF5D6E">
            <w:pPr>
              <w:jc w:val="both"/>
              <w:rPr>
                <w:rFonts w:ascii="Book Antiqua" w:eastAsia="Arial" w:hAnsi="Book Antiqua" w:cs="Calibri"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sz w:val="20"/>
                <w:szCs w:val="20"/>
              </w:rPr>
              <w:t>zakończenia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774919" w:rsidRDefault="002702E9" w:rsidP="00814610">
            <w:pPr>
              <w:rPr>
                <w:rFonts w:ascii="Book Antiqua" w:eastAsia="Arial" w:hAnsi="Book Antiqua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45D0A" w:rsidRPr="00774919" w:rsidRDefault="00B45D0A" w:rsidP="00984FF1">
      <w:pPr>
        <w:jc w:val="both"/>
        <w:rPr>
          <w:rFonts w:ascii="Book Antiqua" w:eastAsia="Arial" w:hAnsi="Book Antiqua" w:cs="Calibri"/>
          <w:b/>
          <w:sz w:val="22"/>
          <w:szCs w:val="22"/>
        </w:rPr>
      </w:pPr>
    </w:p>
    <w:p w:rsidR="00E52344" w:rsidRPr="00774919" w:rsidRDefault="00E52344" w:rsidP="0077491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70" w:hanging="170"/>
        <w:jc w:val="both"/>
        <w:rPr>
          <w:rFonts w:ascii="Book Antiqua" w:hAnsi="Book Antiqua" w:cs="Verdana"/>
          <w:b/>
          <w:bCs/>
          <w:color w:val="auto"/>
          <w:sz w:val="22"/>
          <w:szCs w:val="22"/>
        </w:rPr>
      </w:pPr>
      <w:r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Dane oferent</w:t>
      </w:r>
      <w:r w:rsidR="00FA0957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a(-</w:t>
      </w:r>
      <w:r w:rsidR="00A41CDD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t</w:t>
      </w:r>
      <w:r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ów</w:t>
      </w:r>
      <w:r w:rsidR="00FA0957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)</w:t>
      </w:r>
      <w:r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 xml:space="preserve"> </w:t>
      </w:r>
    </w:p>
    <w:p w:rsidR="00BB7510" w:rsidRPr="00774919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707"/>
        <w:gridCol w:w="6067"/>
      </w:tblGrid>
      <w:tr w:rsidR="00663D27" w:rsidRPr="00774919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774919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Book Antiqua" w:eastAsia="Arial" w:hAnsi="Book Antiqua" w:cs="Calibri"/>
                <w:b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1. </w:t>
            </w:r>
            <w:r w:rsidR="00663D27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Nazwa </w:t>
            </w:r>
            <w:r w:rsidR="00133C7E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oferenta</w:t>
            </w:r>
            <w:r w:rsidR="00103EB1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(-</w:t>
            </w:r>
            <w:r w:rsidR="00A41CDD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t</w:t>
            </w:r>
            <w:r w:rsidR="00103EB1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ów), </w:t>
            </w:r>
            <w:r w:rsidR="00C73D1D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numer w </w:t>
            </w:r>
            <w:r w:rsidR="00103EB1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K</w:t>
            </w:r>
            <w:r w:rsidR="00DC2543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rajow</w:t>
            </w:r>
            <w:r w:rsidR="00C73D1D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ym</w:t>
            </w:r>
            <w:r w:rsidR="00DC2543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 </w:t>
            </w:r>
            <w:r w:rsidR="00103EB1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R</w:t>
            </w:r>
            <w:r w:rsidR="00DC2543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ejestr</w:t>
            </w:r>
            <w:r w:rsidR="00C73D1D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ze</w:t>
            </w:r>
            <w:r w:rsidR="00DC2543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 </w:t>
            </w:r>
            <w:r w:rsidR="00103EB1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S</w:t>
            </w:r>
            <w:r w:rsidR="00DC2543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ądow</w:t>
            </w:r>
            <w:r w:rsidR="00C73D1D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ym</w:t>
            </w:r>
            <w:r w:rsidR="00103EB1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lub </w:t>
            </w:r>
            <w:r w:rsidR="00103EB1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adres </w:t>
            </w:r>
            <w:r w:rsidR="00774919">
              <w:rPr>
                <w:rFonts w:ascii="Book Antiqua" w:eastAsia="Arial" w:hAnsi="Book Antiqua" w:cs="Calibri"/>
                <w:b/>
                <w:sz w:val="20"/>
                <w:szCs w:val="20"/>
              </w:rPr>
              <w:br/>
            </w:r>
            <w:r w:rsidR="00103EB1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do korespondencji </w:t>
            </w:r>
          </w:p>
        </w:tc>
      </w:tr>
      <w:tr w:rsidR="00663D27" w:rsidRPr="00774919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774919" w:rsidRDefault="00B518FA" w:rsidP="00B518FA">
            <w:pPr>
              <w:rPr>
                <w:rFonts w:ascii="Book Antiqua" w:eastAsia="Arial" w:hAnsi="Book Antiqua" w:cs="Calibri"/>
                <w:sz w:val="20"/>
                <w:szCs w:val="20"/>
              </w:rPr>
            </w:pPr>
          </w:p>
          <w:p w:rsidR="00B518FA" w:rsidRPr="00774919" w:rsidRDefault="00B518FA" w:rsidP="00B518FA">
            <w:pPr>
              <w:rPr>
                <w:rFonts w:ascii="Book Antiqua" w:eastAsia="Arial" w:hAnsi="Book Antiqua" w:cs="Calibri"/>
                <w:sz w:val="20"/>
                <w:szCs w:val="20"/>
              </w:rPr>
            </w:pPr>
          </w:p>
          <w:p w:rsidR="000E2A48" w:rsidRPr="00774919" w:rsidRDefault="000E2A48" w:rsidP="00B518FA">
            <w:pPr>
              <w:rPr>
                <w:rFonts w:ascii="Book Antiqua" w:eastAsia="Arial" w:hAnsi="Book Antiqua" w:cs="Calibri"/>
                <w:sz w:val="20"/>
                <w:szCs w:val="20"/>
              </w:rPr>
            </w:pPr>
          </w:p>
          <w:p w:rsidR="000E2A48" w:rsidRPr="00774919" w:rsidRDefault="000E2A48" w:rsidP="00B518FA">
            <w:pPr>
              <w:rPr>
                <w:rFonts w:ascii="Book Antiqua" w:eastAsia="Arial" w:hAnsi="Book Antiqua" w:cs="Calibri"/>
                <w:sz w:val="20"/>
                <w:szCs w:val="20"/>
              </w:rPr>
            </w:pPr>
          </w:p>
          <w:p w:rsidR="000E2A48" w:rsidRPr="00774919" w:rsidRDefault="000E2A48" w:rsidP="00B518FA">
            <w:pPr>
              <w:rPr>
                <w:rFonts w:ascii="Book Antiqua" w:eastAsia="Arial" w:hAnsi="Book Antiqua" w:cs="Calibri"/>
                <w:sz w:val="20"/>
                <w:szCs w:val="20"/>
              </w:rPr>
            </w:pPr>
          </w:p>
        </w:tc>
      </w:tr>
      <w:tr w:rsidR="00663D27" w:rsidRPr="00774919" w:rsidTr="00CF5D6E">
        <w:trPr>
          <w:trHeight w:val="7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774919" w:rsidRDefault="00103EB1" w:rsidP="00B01A54">
            <w:pPr>
              <w:ind w:left="176" w:hanging="176"/>
              <w:rPr>
                <w:rFonts w:ascii="Book Antiqua" w:eastAsia="Arial" w:hAnsi="Book Antiqua" w:cs="Calibri"/>
                <w:i/>
                <w:sz w:val="18"/>
                <w:szCs w:val="18"/>
              </w:rPr>
            </w:pPr>
            <w:r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2</w:t>
            </w:r>
            <w:r w:rsidR="00725FE2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. </w:t>
            </w:r>
            <w:r w:rsidR="00663D27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Inne do</w:t>
            </w:r>
            <w:r w:rsidR="00253E5E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datkowe dane kontaktowe</w:t>
            </w:r>
            <w:r w:rsidR="00422262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774919">
              <w:rPr>
                <w:rFonts w:ascii="Book Antiqua" w:eastAsia="Arial" w:hAnsi="Book Antiqua" w:cs="Calibri"/>
                <w:sz w:val="18"/>
                <w:szCs w:val="18"/>
              </w:rPr>
              <w:t xml:space="preserve"> </w:t>
            </w:r>
            <w:r w:rsidR="00B057C7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(</w:t>
            </w:r>
            <w:r w:rsidR="006E732A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np. </w:t>
            </w:r>
            <w:r w:rsidR="00131AB3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numer </w:t>
            </w:r>
            <w:r w:rsidR="00663D27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telefon</w:t>
            </w:r>
            <w:r w:rsidR="00131AB3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u</w:t>
            </w:r>
            <w:r w:rsidR="00663D27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, </w:t>
            </w:r>
            <w:r w:rsidR="00131AB3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adres poczty elektronicznej</w:t>
            </w:r>
            <w:r w:rsidR="00663D27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, </w:t>
            </w:r>
            <w:r w:rsidR="00131AB3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numer </w:t>
            </w:r>
            <w:r w:rsidR="00663D27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faks</w:t>
            </w:r>
            <w:r w:rsidR="00131AB3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u</w:t>
            </w:r>
            <w:r w:rsidR="00B057C7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)</w:t>
            </w:r>
            <w:r w:rsidR="00663D27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 </w:t>
            </w:r>
          </w:p>
        </w:tc>
        <w:tc>
          <w:tcPr>
            <w:tcW w:w="6067" w:type="dxa"/>
            <w:shd w:val="clear" w:color="auto" w:fill="FFFFFF"/>
            <w:vAlign w:val="center"/>
          </w:tcPr>
          <w:p w:rsidR="00B518FA" w:rsidRPr="00774919" w:rsidRDefault="00B518FA" w:rsidP="00B518FA">
            <w:pPr>
              <w:rPr>
                <w:rFonts w:ascii="Book Antiqua" w:eastAsia="Arial" w:hAnsi="Book Antiqua" w:cs="Calibri"/>
                <w:sz w:val="18"/>
                <w:szCs w:val="18"/>
              </w:rPr>
            </w:pPr>
          </w:p>
          <w:p w:rsidR="000E2A48" w:rsidRPr="00774919" w:rsidRDefault="000E2A48" w:rsidP="00B518FA">
            <w:pPr>
              <w:rPr>
                <w:rFonts w:ascii="Book Antiqua" w:eastAsia="Arial" w:hAnsi="Book Antiqua" w:cs="Calibri"/>
                <w:sz w:val="18"/>
                <w:szCs w:val="18"/>
              </w:rPr>
            </w:pPr>
          </w:p>
          <w:p w:rsidR="000E2A48" w:rsidRPr="00774919" w:rsidRDefault="000E2A48" w:rsidP="00B518FA">
            <w:pPr>
              <w:rPr>
                <w:rFonts w:ascii="Book Antiqua" w:eastAsia="Arial" w:hAnsi="Book Antiqua" w:cs="Calibri"/>
                <w:sz w:val="18"/>
                <w:szCs w:val="18"/>
              </w:rPr>
            </w:pPr>
          </w:p>
          <w:p w:rsidR="000E2A48" w:rsidRPr="00774919" w:rsidRDefault="000E2A48" w:rsidP="00B518FA">
            <w:pPr>
              <w:rPr>
                <w:rFonts w:ascii="Book Antiqua" w:eastAsia="Arial" w:hAnsi="Book Antiqua" w:cs="Calibri"/>
                <w:sz w:val="18"/>
                <w:szCs w:val="18"/>
              </w:rPr>
            </w:pPr>
          </w:p>
          <w:p w:rsidR="000E2A48" w:rsidRPr="00774919" w:rsidRDefault="000E2A48" w:rsidP="00B518FA">
            <w:pPr>
              <w:rPr>
                <w:rFonts w:ascii="Book Antiqua" w:eastAsia="Arial" w:hAnsi="Book Antiqua" w:cs="Calibri"/>
                <w:sz w:val="18"/>
                <w:szCs w:val="18"/>
              </w:rPr>
            </w:pPr>
          </w:p>
        </w:tc>
      </w:tr>
      <w:tr w:rsidR="00EA1FB5" w:rsidRPr="00774919" w:rsidTr="00774919">
        <w:trPr>
          <w:trHeight w:val="840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EA1FB5" w:rsidRPr="00774919" w:rsidRDefault="00103EB1" w:rsidP="00774919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Book Antiqua" w:hAnsi="Book Antiqua" w:cs="Verdana"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774919">
              <w:rPr>
                <w:rFonts w:ascii="Book Antiqua" w:hAnsi="Book Antiqua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Nazwa, adres i </w:t>
            </w:r>
            <w:r w:rsidR="00131AB3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dane kontaktowe</w:t>
            </w:r>
            <w:r w:rsidR="00EA1FB5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 publiczne</w:t>
            </w:r>
            <w:r w:rsidR="00771254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 xml:space="preserve">, o którym mowa </w:t>
            </w:r>
            <w:r w:rsidR="00EA1FB5" w:rsidRPr="00774919">
              <w:rPr>
                <w:rFonts w:ascii="Book Antiqua" w:eastAsia="Arial" w:hAnsi="Book Antiqua" w:cs="Calibri"/>
                <w:b/>
                <w:sz w:val="20"/>
                <w:szCs w:val="20"/>
              </w:rPr>
              <w:t>w</w:t>
            </w:r>
            <w:r w:rsidR="00EA1FB5" w:rsidRPr="00774919">
              <w:rPr>
                <w:rFonts w:ascii="Book Antiqua" w:hAnsi="Book Antiqua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774919">
              <w:rPr>
                <w:rFonts w:ascii="Book Antiqua" w:hAnsi="Book Antiqua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774919">
              <w:rPr>
                <w:rFonts w:ascii="Book Antiqua" w:hAnsi="Book Antiqua" w:cs="Verdana"/>
                <w:color w:val="1F497D" w:themeColor="text2"/>
                <w:sz w:val="20"/>
                <w:szCs w:val="20"/>
              </w:rPr>
              <w:t>(</w:t>
            </w:r>
            <w:r w:rsidR="000B341B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należy </w:t>
            </w:r>
            <w:r w:rsidR="00CE1C45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wypełnić, </w:t>
            </w:r>
            <w:r w:rsidR="0021102F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jeżeli</w:t>
            </w:r>
            <w:r w:rsidR="00CE1C45" w:rsidRPr="0077491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 zadanie ma być realizowane przez oddział terenowy, placówkę lub inną jednostkę organizacyjną oferenta)</w:t>
            </w:r>
          </w:p>
        </w:tc>
      </w:tr>
      <w:tr w:rsidR="00EA1FB5" w:rsidRPr="00774919" w:rsidTr="004836AC">
        <w:tc>
          <w:tcPr>
            <w:tcW w:w="10774" w:type="dxa"/>
            <w:gridSpan w:val="2"/>
            <w:shd w:val="clear" w:color="auto" w:fill="FFFFFF"/>
          </w:tcPr>
          <w:p w:rsidR="00EA1FB5" w:rsidRPr="00774919" w:rsidRDefault="00EA1FB5" w:rsidP="00D15378">
            <w:pPr>
              <w:spacing w:line="360" w:lineRule="auto"/>
              <w:jc w:val="both"/>
              <w:rPr>
                <w:rFonts w:ascii="Book Antiqua" w:eastAsia="Arial" w:hAnsi="Book Antiqua" w:cs="Calibri"/>
                <w:sz w:val="20"/>
                <w:szCs w:val="22"/>
              </w:rPr>
            </w:pPr>
          </w:p>
          <w:p w:rsidR="00EA1FB5" w:rsidRPr="00774919" w:rsidRDefault="00EA1FB5" w:rsidP="00D15378">
            <w:pPr>
              <w:spacing w:line="360" w:lineRule="auto"/>
              <w:jc w:val="both"/>
              <w:rPr>
                <w:rFonts w:ascii="Book Antiqua" w:eastAsia="Arial" w:hAnsi="Book Antiqua" w:cs="Calibri"/>
                <w:sz w:val="20"/>
                <w:szCs w:val="22"/>
              </w:rPr>
            </w:pPr>
          </w:p>
          <w:p w:rsidR="00D504EB" w:rsidRPr="00774919" w:rsidRDefault="00D504EB" w:rsidP="00D15378">
            <w:pPr>
              <w:spacing w:line="360" w:lineRule="auto"/>
              <w:jc w:val="both"/>
              <w:rPr>
                <w:rFonts w:ascii="Book Antiqua" w:eastAsia="Arial" w:hAnsi="Book Antiqua" w:cs="Calibri"/>
                <w:sz w:val="20"/>
                <w:szCs w:val="22"/>
              </w:rPr>
            </w:pPr>
          </w:p>
        </w:tc>
      </w:tr>
      <w:tr w:rsidR="004836AC" w:rsidRPr="00774919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774919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Book Antiqua" w:hAnsi="Book Antiqua" w:cs="Verdana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774919" w:rsidTr="004836AC">
        <w:tc>
          <w:tcPr>
            <w:tcW w:w="10774" w:type="dxa"/>
            <w:gridSpan w:val="2"/>
            <w:shd w:val="clear" w:color="auto" w:fill="FFFFFF"/>
          </w:tcPr>
          <w:p w:rsidR="004836AC" w:rsidRPr="00774919" w:rsidRDefault="004836AC" w:rsidP="00774919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641" w:hanging="357"/>
              <w:contextualSpacing w:val="0"/>
              <w:jc w:val="both"/>
              <w:rPr>
                <w:rFonts w:ascii="Book Antiqua" w:eastAsia="Arial" w:hAnsi="Book Antiqua" w:cs="Calibri"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sz w:val="20"/>
                <w:szCs w:val="20"/>
              </w:rPr>
              <w:t>działalność nieodpłatna pożytku publicznego:</w:t>
            </w:r>
          </w:p>
          <w:p w:rsidR="000E2A48" w:rsidRPr="00774919" w:rsidRDefault="000E2A48" w:rsidP="000E2A48">
            <w:pPr>
              <w:spacing w:line="360" w:lineRule="auto"/>
              <w:jc w:val="both"/>
              <w:rPr>
                <w:rFonts w:ascii="Book Antiqua" w:eastAsia="Arial" w:hAnsi="Book Antiqua" w:cs="Calibri"/>
                <w:sz w:val="20"/>
                <w:szCs w:val="22"/>
              </w:rPr>
            </w:pPr>
          </w:p>
          <w:p w:rsidR="000E2A48" w:rsidRPr="00774919" w:rsidRDefault="000E2A48" w:rsidP="000E2A48">
            <w:pPr>
              <w:spacing w:line="360" w:lineRule="auto"/>
              <w:jc w:val="both"/>
              <w:rPr>
                <w:rFonts w:ascii="Book Antiqua" w:eastAsia="Arial" w:hAnsi="Book Antiqua" w:cs="Calibri"/>
                <w:sz w:val="20"/>
                <w:szCs w:val="22"/>
              </w:rPr>
            </w:pPr>
          </w:p>
          <w:p w:rsidR="000E2A48" w:rsidRPr="00774919" w:rsidRDefault="000E2A48" w:rsidP="000E2A48">
            <w:pPr>
              <w:spacing w:line="360" w:lineRule="auto"/>
              <w:jc w:val="both"/>
              <w:rPr>
                <w:rFonts w:ascii="Book Antiqua" w:eastAsia="Arial" w:hAnsi="Book Antiqua" w:cs="Calibri"/>
                <w:sz w:val="20"/>
                <w:szCs w:val="22"/>
              </w:rPr>
            </w:pPr>
          </w:p>
        </w:tc>
      </w:tr>
      <w:tr w:rsidR="004836AC" w:rsidRPr="00774919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774919" w:rsidRDefault="004836AC" w:rsidP="00774919">
            <w:pPr>
              <w:pStyle w:val="Akapitzlist"/>
              <w:numPr>
                <w:ilvl w:val="0"/>
                <w:numId w:val="32"/>
              </w:numPr>
              <w:spacing w:before="120" w:line="360" w:lineRule="auto"/>
              <w:ind w:left="641" w:hanging="357"/>
              <w:contextualSpacing w:val="0"/>
              <w:jc w:val="both"/>
              <w:rPr>
                <w:rFonts w:ascii="Book Antiqua" w:eastAsia="Arial" w:hAnsi="Book Antiqua" w:cs="Calibri"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sz w:val="20"/>
                <w:szCs w:val="20"/>
              </w:rPr>
              <w:t>działalność odpłatna pożytku publicznego:</w:t>
            </w:r>
          </w:p>
          <w:p w:rsidR="000E2A48" w:rsidRPr="00774919" w:rsidRDefault="000E2A48" w:rsidP="000E2A48">
            <w:pPr>
              <w:spacing w:line="360" w:lineRule="auto"/>
              <w:jc w:val="both"/>
              <w:rPr>
                <w:rFonts w:ascii="Book Antiqua" w:eastAsia="Arial" w:hAnsi="Book Antiqua" w:cs="Calibri"/>
                <w:sz w:val="20"/>
                <w:szCs w:val="22"/>
              </w:rPr>
            </w:pPr>
          </w:p>
          <w:p w:rsidR="000E2A48" w:rsidRPr="00774919" w:rsidRDefault="000E2A48" w:rsidP="000E2A48">
            <w:pPr>
              <w:spacing w:line="360" w:lineRule="auto"/>
              <w:jc w:val="both"/>
              <w:rPr>
                <w:rFonts w:ascii="Book Antiqua" w:eastAsia="Arial" w:hAnsi="Book Antiqua" w:cs="Calibri"/>
                <w:sz w:val="20"/>
                <w:szCs w:val="22"/>
              </w:rPr>
            </w:pPr>
          </w:p>
          <w:p w:rsidR="000E2A48" w:rsidRPr="00774919" w:rsidRDefault="000E2A48" w:rsidP="000E2A48">
            <w:pPr>
              <w:spacing w:line="360" w:lineRule="auto"/>
              <w:jc w:val="both"/>
              <w:rPr>
                <w:rFonts w:ascii="Book Antiqua" w:eastAsia="Arial" w:hAnsi="Book Antiqua" w:cs="Calibri"/>
                <w:sz w:val="20"/>
                <w:szCs w:val="22"/>
              </w:rPr>
            </w:pPr>
          </w:p>
        </w:tc>
      </w:tr>
    </w:tbl>
    <w:p w:rsidR="004836AC" w:rsidRPr="00774919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b/>
          <w:bCs/>
          <w:color w:val="auto"/>
          <w:sz w:val="22"/>
          <w:szCs w:val="22"/>
        </w:rPr>
      </w:pPr>
    </w:p>
    <w:p w:rsidR="00237EAE" w:rsidRPr="00774919" w:rsidRDefault="00237EAE" w:rsidP="0077491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70" w:hanging="170"/>
        <w:jc w:val="both"/>
        <w:rPr>
          <w:rFonts w:ascii="Book Antiqua" w:hAnsi="Book Antiqua" w:cs="Verdana"/>
          <w:b/>
          <w:bCs/>
          <w:color w:val="auto"/>
          <w:sz w:val="22"/>
          <w:szCs w:val="22"/>
          <w:vertAlign w:val="superscript"/>
        </w:rPr>
      </w:pPr>
      <w:r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a(-</w:t>
      </w:r>
      <w:r w:rsidR="00F85E17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t</w:t>
      </w:r>
      <w:r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ów</w:t>
      </w:r>
      <w:r w:rsidR="00A00694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)</w:t>
      </w:r>
      <w:r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 xml:space="preserve">, w tym </w:t>
      </w:r>
      <w:r w:rsidR="00F531B1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imio</w:t>
      </w:r>
      <w:r w:rsidR="00FF3991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n</w:t>
      </w:r>
      <w:r w:rsidR="00F531B1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a</w:t>
      </w:r>
      <w:r w:rsidR="00FF3991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774919">
        <w:rPr>
          <w:rFonts w:ascii="Book Antiqua" w:hAnsi="Book Antiqua"/>
        </w:rPr>
        <w:t xml:space="preserve"> </w:t>
      </w:r>
      <w:r w:rsidR="00F531B1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oferenta</w:t>
      </w:r>
      <w:r w:rsidR="00774919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br/>
      </w:r>
      <w:r w:rsidR="00F531B1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(-</w:t>
      </w:r>
      <w:r w:rsidR="00F85E17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t</w:t>
      </w:r>
      <w:r w:rsidR="00F531B1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ów) wobec organu administracji publicznej</w:t>
      </w:r>
      <w:r w:rsidR="00F85E17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,</w:t>
      </w:r>
      <w:r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 xml:space="preserve"> wraz z</w:t>
      </w:r>
      <w:r w:rsidR="003771B1"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 </w:t>
      </w:r>
      <w:r w:rsidRPr="00774919">
        <w:rPr>
          <w:rFonts w:ascii="Book Antiqua" w:hAnsi="Book Antiqua" w:cs="Verdana"/>
          <w:b/>
          <w:bCs/>
          <w:color w:val="auto"/>
          <w:sz w:val="22"/>
          <w:szCs w:val="22"/>
        </w:rPr>
        <w:t>przytoczeniem podstawy prawnej</w:t>
      </w:r>
      <w:r w:rsidR="003771B1" w:rsidRPr="00774919">
        <w:rPr>
          <w:rStyle w:val="Odwoanieprzypisudolnego"/>
          <w:rFonts w:ascii="Book Antiqua" w:hAnsi="Book Antiqua" w:cs="Verdana"/>
          <w:bCs/>
          <w:color w:val="auto"/>
          <w:sz w:val="22"/>
          <w:szCs w:val="22"/>
        </w:rPr>
        <w:footnoteReference w:id="2"/>
      </w:r>
      <w:r w:rsidR="003771B1" w:rsidRPr="00774919">
        <w:rPr>
          <w:rFonts w:ascii="Book Antiqua" w:hAnsi="Book Antiqua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774919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774919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774919" w:rsidRDefault="00237EAE" w:rsidP="005229D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3771B1" w:rsidRPr="00774919" w:rsidRDefault="003771B1" w:rsidP="005229D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237EAE" w:rsidRPr="00774919" w:rsidRDefault="00237EAE" w:rsidP="005229D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:rsidR="00237EAE" w:rsidRPr="00774919" w:rsidRDefault="00237EAE" w:rsidP="00237EAE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22"/>
          <w:szCs w:val="22"/>
        </w:rPr>
      </w:pPr>
    </w:p>
    <w:p w:rsidR="00E24FE3" w:rsidRPr="008378FE" w:rsidRDefault="0042237E" w:rsidP="008378F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170" w:hanging="170"/>
        <w:jc w:val="both"/>
        <w:rPr>
          <w:rFonts w:ascii="Book Antiqua" w:hAnsi="Book Antiqua" w:cs="Verdana"/>
          <w:b/>
          <w:bCs/>
          <w:color w:val="auto"/>
          <w:sz w:val="22"/>
          <w:szCs w:val="22"/>
        </w:rPr>
      </w:pPr>
      <w:r w:rsidRPr="008378FE">
        <w:rPr>
          <w:rFonts w:ascii="Book Antiqua" w:hAnsi="Book Antiqua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774919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774919" w:rsidTr="008378FE">
        <w:trPr>
          <w:trHeight w:val="43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774919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Streszczenie</w:t>
            </w:r>
            <w:r w:rsidR="00771254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e wskazaniem</w:t>
            </w:r>
            <w:r w:rsidR="00771254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 miejsca</w:t>
            </w:r>
            <w:r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 </w:t>
            </w:r>
            <w:r w:rsidR="00786887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jego </w:t>
            </w:r>
            <w:r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realizacji</w:t>
            </w:r>
            <w:r w:rsidR="00142E74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 </w:t>
            </w:r>
            <w:r w:rsidR="00142E74" w:rsidRPr="00774919">
              <w:rPr>
                <w:rFonts w:ascii="Book Antiqua" w:eastAsia="Arial" w:hAnsi="Book Antiqua" w:cs="Calibri"/>
                <w:b/>
                <w:bCs/>
                <w:sz w:val="22"/>
                <w:szCs w:val="22"/>
              </w:rPr>
              <w:t xml:space="preserve"> </w:t>
            </w:r>
            <w:r w:rsidR="001826FD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774919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774919" w:rsidRDefault="00725FE2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327B1A" w:rsidRPr="00774919" w:rsidRDefault="00327B1A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D44820" w:rsidRPr="00774919" w:rsidRDefault="00D44820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327B1A" w:rsidRPr="00774919" w:rsidRDefault="00327B1A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:rsidR="00124BDD" w:rsidRPr="00774919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color w:val="auto"/>
          <w:sz w:val="16"/>
          <w:szCs w:val="16"/>
        </w:rPr>
      </w:pPr>
    </w:p>
    <w:p w:rsidR="003771B1" w:rsidRPr="00774919" w:rsidRDefault="003771B1" w:rsidP="00124BDD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774919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774919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Opis </w:t>
            </w:r>
            <w:r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celowość </w:t>
            </w:r>
            <w:r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wykonania zadania publ</w:t>
            </w:r>
            <w:r w:rsidR="00BB7510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icznego</w:t>
            </w:r>
            <w:r w:rsidR="00786887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 </w:t>
            </w:r>
            <w:r w:rsidR="00F52F14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opisem</w:t>
            </w:r>
            <w:r w:rsidR="00786887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 </w:t>
            </w:r>
            <w:r w:rsidR="00984FF1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odbiorców</w:t>
            </w:r>
            <w:r w:rsidR="00786887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 </w:t>
            </w:r>
            <w:r w:rsidR="00BB7510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774919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774919" w:rsidRDefault="00482225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F610B2" w:rsidRPr="00774919" w:rsidRDefault="00F610B2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D44820" w:rsidRPr="00774919" w:rsidRDefault="00D44820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3771B1" w:rsidRPr="00774919" w:rsidRDefault="003771B1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784E73" w:rsidRPr="00774919" w:rsidTr="008378FE">
        <w:trPr>
          <w:trHeight w:val="63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E73" w:rsidRPr="00774919" w:rsidRDefault="00784E73" w:rsidP="00D832C0">
            <w:pPr>
              <w:widowControl w:val="0"/>
              <w:autoSpaceDE w:val="0"/>
              <w:autoSpaceDN w:val="0"/>
              <w:adjustRightInd w:val="0"/>
              <w:ind w:left="425" w:right="115" w:hanging="283"/>
              <w:jc w:val="both"/>
              <w:rPr>
                <w:rFonts w:ascii="Book Antiqua" w:eastAsia="Arial" w:hAnsi="Book Antiqua" w:cs="Calibri"/>
                <w:b/>
                <w:bCs/>
                <w:sz w:val="20"/>
                <w:szCs w:val="20"/>
                <w:vertAlign w:val="superscript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774919">
              <w:rPr>
                <w:rFonts w:ascii="Book Antiqua" w:hAnsi="Book Antiqua" w:cs="Verdana"/>
                <w:b/>
                <w:color w:val="auto"/>
                <w:sz w:val="20"/>
                <w:szCs w:val="20"/>
              </w:rPr>
              <w:t xml:space="preserve">Uzasadnienie potrzeby dofinansowania z dotacji inwestycji związanych z realizacją zadania publicznego, </w:t>
            </w:r>
            <w:r w:rsidR="008378FE">
              <w:rPr>
                <w:rFonts w:ascii="Book Antiqua" w:hAnsi="Book Antiqua" w:cs="Verdana"/>
                <w:b/>
                <w:color w:val="auto"/>
                <w:sz w:val="20"/>
                <w:szCs w:val="20"/>
              </w:rPr>
              <w:br/>
            </w:r>
            <w:r w:rsidR="00CA52D4" w:rsidRPr="00774919">
              <w:rPr>
                <w:rFonts w:ascii="Book Antiqua" w:hAnsi="Book Antiqua" w:cs="Verdana"/>
                <w:b/>
                <w:color w:val="auto"/>
                <w:sz w:val="20"/>
                <w:szCs w:val="20"/>
              </w:rPr>
              <w:t>w szczególności ze wskazaniem, w jaki sposób przyc</w:t>
            </w:r>
            <w:r w:rsidR="00CA52D4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774919">
              <w:rPr>
                <w:rStyle w:val="Odwoanieprzypisudolnego"/>
                <w:rFonts w:ascii="Book Antiqua" w:eastAsia="Arial" w:hAnsi="Book Antiqua" w:cs="Calibri"/>
                <w:bCs/>
                <w:sz w:val="20"/>
                <w:szCs w:val="20"/>
              </w:rPr>
              <w:footnoteReference w:id="3"/>
            </w:r>
            <w:r w:rsidR="00CA52D4" w:rsidRPr="00774919">
              <w:rPr>
                <w:rFonts w:ascii="Book Antiqua" w:eastAsia="Arial" w:hAnsi="Book Antiqua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774919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774919" w:rsidRDefault="00784E73" w:rsidP="003C6481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B518FA" w:rsidRPr="00774919" w:rsidRDefault="00B518FA" w:rsidP="003C6481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F64123" w:rsidRDefault="00F64123" w:rsidP="003C6481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8378FE" w:rsidRDefault="008378FE" w:rsidP="003C6481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8378FE" w:rsidRPr="00774919" w:rsidRDefault="008378FE" w:rsidP="003C6481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F64123" w:rsidRPr="00774919" w:rsidRDefault="00F64123" w:rsidP="003C6481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:rsidR="00784E73" w:rsidRPr="00774919" w:rsidRDefault="00784E73" w:rsidP="00124BDD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774919" w:rsidTr="008378FE">
        <w:trPr>
          <w:trHeight w:val="52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774919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 Antiqua" w:eastAsia="Arial" w:hAnsi="Book Antiqua" w:cs="Calibri"/>
                <w:b/>
                <w:bCs/>
                <w:sz w:val="20"/>
                <w:szCs w:val="20"/>
                <w:vertAlign w:val="superscript"/>
              </w:rPr>
            </w:pPr>
            <w:r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4</w:t>
            </w:r>
            <w:r w:rsidR="00725FE2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. Zakładany</w:t>
            </w:r>
            <w:r w:rsidR="0021102F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(-</w:t>
            </w:r>
            <w:r w:rsidR="006D3CB0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n</w:t>
            </w:r>
            <w:r w:rsidR="0021102F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e)</w:t>
            </w:r>
            <w:r w:rsidR="00251981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774919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774919" w:rsidRDefault="00482225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327B1A" w:rsidRPr="00774919" w:rsidRDefault="00327B1A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163378" w:rsidRDefault="00163378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8378FE" w:rsidRPr="00774919" w:rsidRDefault="008378FE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57394D" w:rsidRPr="00774919" w:rsidRDefault="0057394D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B518FA" w:rsidRPr="00774919" w:rsidRDefault="00B518FA" w:rsidP="00FF1ACE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:rsidR="00BE2E0E" w:rsidRPr="00774919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</w:rPr>
      </w:pPr>
    </w:p>
    <w:tbl>
      <w:tblPr>
        <w:tblW w:w="5827" w:type="pct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"/>
        <w:gridCol w:w="3877"/>
        <w:gridCol w:w="2768"/>
        <w:gridCol w:w="3873"/>
        <w:gridCol w:w="118"/>
      </w:tblGrid>
      <w:tr w:rsidR="00CE3712" w:rsidRPr="00774919" w:rsidTr="00071749">
        <w:trPr>
          <w:gridBefore w:val="1"/>
          <w:gridAfter w:val="1"/>
          <w:wBefore w:w="43" w:type="pct"/>
          <w:wAfter w:w="55" w:type="pct"/>
          <w:trHeight w:val="735"/>
        </w:trPr>
        <w:tc>
          <w:tcPr>
            <w:tcW w:w="4902" w:type="pct"/>
            <w:gridSpan w:val="3"/>
            <w:shd w:val="clear" w:color="auto" w:fill="DDD9C3"/>
            <w:vAlign w:val="center"/>
          </w:tcPr>
          <w:p w:rsidR="00CE3712" w:rsidRPr="00774919" w:rsidRDefault="00CE3712" w:rsidP="00D832C0">
            <w:pPr>
              <w:ind w:left="317" w:right="32" w:hanging="283"/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Opis</w:t>
            </w: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ów</w:t>
            </w: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8378FE">
              <w:rPr>
                <w:rFonts w:ascii="Book Antiqua" w:eastAsia="Arial" w:hAnsi="Book Antiqua" w:cs="Calibri"/>
                <w:bCs/>
                <w:color w:val="1F497D" w:themeColor="text2"/>
                <w:sz w:val="18"/>
                <w:szCs w:val="18"/>
              </w:rPr>
              <w:t xml:space="preserve">(należy opisać zakładane rezultaty zadania publicznego </w:t>
            </w:r>
            <w:r w:rsidR="00C57111" w:rsidRPr="008378FE">
              <w:rPr>
                <w:rFonts w:ascii="Book Antiqua" w:eastAsia="Arial" w:hAnsi="Book Antiqua" w:cs="Calibri"/>
                <w:bCs/>
                <w:color w:val="1F497D" w:themeColor="text2"/>
                <w:sz w:val="18"/>
                <w:szCs w:val="18"/>
              </w:rPr>
              <w:t xml:space="preserve">– </w:t>
            </w:r>
            <w:r w:rsidRPr="008378FE">
              <w:rPr>
                <w:rFonts w:ascii="Book Antiqua" w:eastAsia="Arial" w:hAnsi="Book Antiqua" w:cs="Calibri"/>
                <w:bCs/>
                <w:color w:val="1F497D" w:themeColor="text2"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8378FE">
              <w:rPr>
                <w:rFonts w:ascii="Book Antiqua" w:eastAsia="Arial" w:hAnsi="Book Antiqua" w:cs="Calibri"/>
                <w:bCs/>
                <w:color w:val="1F497D" w:themeColor="text2"/>
                <w:sz w:val="18"/>
                <w:szCs w:val="18"/>
              </w:rPr>
              <w:t>osiągnięcia jego cel</w:t>
            </w:r>
            <w:r w:rsidR="004915F6" w:rsidRPr="008378FE">
              <w:rPr>
                <w:rFonts w:ascii="Book Antiqua" w:eastAsia="Arial" w:hAnsi="Book Antiqua" w:cs="Calibri"/>
                <w:bCs/>
                <w:color w:val="1F497D" w:themeColor="text2"/>
                <w:sz w:val="18"/>
                <w:szCs w:val="18"/>
              </w:rPr>
              <w:t>u</w:t>
            </w:r>
            <w:r w:rsidRPr="008378FE">
              <w:rPr>
                <w:rFonts w:ascii="Book Antiqua" w:eastAsia="Arial" w:hAnsi="Book Antiqua" w:cs="Calibri"/>
                <w:bCs/>
                <w:color w:val="1F497D" w:themeColor="text2"/>
                <w:sz w:val="18"/>
                <w:szCs w:val="18"/>
              </w:rPr>
              <w:t>)</w:t>
            </w:r>
          </w:p>
        </w:tc>
      </w:tr>
      <w:tr w:rsidR="00377A7E" w:rsidRPr="00774919" w:rsidTr="00071749">
        <w:trPr>
          <w:gridBefore w:val="1"/>
          <w:gridAfter w:val="1"/>
          <w:wBefore w:w="43" w:type="pct"/>
          <w:wAfter w:w="55" w:type="pct"/>
        </w:trPr>
        <w:tc>
          <w:tcPr>
            <w:tcW w:w="4902" w:type="pct"/>
            <w:gridSpan w:val="3"/>
            <w:shd w:val="clear" w:color="auto" w:fill="FFFFFF" w:themeFill="background1"/>
          </w:tcPr>
          <w:p w:rsidR="00377A7E" w:rsidRPr="00774919" w:rsidRDefault="00377A7E" w:rsidP="00CC2CC8">
            <w:pPr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</w:p>
          <w:p w:rsidR="00377A7E" w:rsidRPr="00774919" w:rsidRDefault="00377A7E" w:rsidP="00CC2CC8">
            <w:pPr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</w:p>
          <w:p w:rsidR="00377A7E" w:rsidRPr="00774919" w:rsidRDefault="00377A7E" w:rsidP="00CC2CC8">
            <w:pPr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</w:p>
          <w:p w:rsidR="00377A7E" w:rsidRPr="00774919" w:rsidRDefault="00377A7E" w:rsidP="00CC2CC8">
            <w:pPr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</w:p>
          <w:p w:rsidR="00377A7E" w:rsidRPr="00774919" w:rsidRDefault="00377A7E" w:rsidP="00CC2CC8">
            <w:pPr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</w:p>
          <w:p w:rsidR="0057394D" w:rsidRPr="00774919" w:rsidRDefault="0057394D" w:rsidP="00CC2CC8">
            <w:pPr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</w:p>
          <w:p w:rsidR="0057394D" w:rsidRPr="00774919" w:rsidRDefault="0057394D" w:rsidP="00CC2CC8">
            <w:pPr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</w:p>
          <w:p w:rsidR="00F64123" w:rsidRPr="00D832C0" w:rsidRDefault="00F64123" w:rsidP="00CC2CC8">
            <w:pPr>
              <w:jc w:val="both"/>
              <w:rPr>
                <w:rFonts w:ascii="Book Antiqua" w:hAnsi="Book Antiqua" w:cs="Calibri"/>
                <w:b/>
                <w:color w:val="auto"/>
                <w:sz w:val="14"/>
                <w:szCs w:val="20"/>
              </w:rPr>
            </w:pPr>
          </w:p>
          <w:p w:rsidR="00377A7E" w:rsidRPr="00774919" w:rsidRDefault="00377A7E" w:rsidP="00CC2CC8">
            <w:pPr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</w:p>
          <w:p w:rsidR="00377A7E" w:rsidRPr="00774919" w:rsidRDefault="00377A7E" w:rsidP="00CC2CC8">
            <w:pPr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774919" w:rsidTr="00D832C0">
        <w:trPr>
          <w:gridBefore w:val="1"/>
          <w:gridAfter w:val="1"/>
          <w:wBefore w:w="43" w:type="pct"/>
          <w:wAfter w:w="55" w:type="pct"/>
          <w:trHeight w:val="599"/>
        </w:trPr>
        <w:tc>
          <w:tcPr>
            <w:tcW w:w="4902" w:type="pct"/>
            <w:gridSpan w:val="3"/>
            <w:shd w:val="clear" w:color="auto" w:fill="DDD9C3"/>
            <w:vAlign w:val="center"/>
          </w:tcPr>
          <w:p w:rsidR="00CE3712" w:rsidRPr="00774919" w:rsidRDefault="00CE3712" w:rsidP="00B01A54">
            <w:pPr>
              <w:rPr>
                <w:rFonts w:ascii="Book Antiqua" w:hAnsi="Book Antiqua" w:cs="Calibri"/>
                <w:color w:val="auto"/>
                <w:sz w:val="22"/>
                <w:szCs w:val="22"/>
                <w:vertAlign w:val="superscript"/>
              </w:rPr>
            </w:pPr>
            <w:r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774919">
              <w:rPr>
                <w:rStyle w:val="Odwoanieprzypisudolnego"/>
                <w:rFonts w:ascii="Book Antiqua" w:eastAsia="Arial" w:hAnsi="Book Antiqua" w:cs="Calibri"/>
                <w:bCs/>
                <w:sz w:val="20"/>
                <w:szCs w:val="20"/>
              </w:rPr>
              <w:footnoteReference w:id="4"/>
            </w:r>
            <w:r w:rsidR="00377A7E" w:rsidRPr="00774919">
              <w:rPr>
                <w:rFonts w:ascii="Book Antiqua" w:eastAsia="Arial" w:hAnsi="Book Antiqua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774919" w:rsidTr="00071749">
        <w:trPr>
          <w:gridBefore w:val="1"/>
          <w:gridAfter w:val="1"/>
          <w:wBefore w:w="43" w:type="pct"/>
          <w:wAfter w:w="55" w:type="pct"/>
        </w:trPr>
        <w:tc>
          <w:tcPr>
            <w:tcW w:w="1807" w:type="pct"/>
            <w:shd w:val="clear" w:color="auto" w:fill="DDD9C3"/>
            <w:vAlign w:val="center"/>
          </w:tcPr>
          <w:p w:rsidR="00ED42DF" w:rsidRPr="00774919" w:rsidRDefault="00ED42DF" w:rsidP="00D44820">
            <w:pPr>
              <w:jc w:val="center"/>
              <w:rPr>
                <w:rFonts w:ascii="Book Antiqua" w:hAnsi="Book Antiqua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290" w:type="pct"/>
            <w:shd w:val="clear" w:color="auto" w:fill="DDD9C3"/>
            <w:vAlign w:val="center"/>
          </w:tcPr>
          <w:p w:rsidR="00ED42DF" w:rsidRPr="00774919" w:rsidRDefault="00ED42DF" w:rsidP="00CC2CC8">
            <w:pPr>
              <w:jc w:val="center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05" w:type="pct"/>
            <w:shd w:val="clear" w:color="auto" w:fill="DDD9C3"/>
            <w:vAlign w:val="center"/>
          </w:tcPr>
          <w:p w:rsidR="00ED42DF" w:rsidRPr="00774919" w:rsidRDefault="00ED42DF" w:rsidP="00ED42DF">
            <w:pPr>
              <w:jc w:val="center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</w:t>
            </w: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/</w:t>
            </w:r>
            <w:r w:rsidR="0073200B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</w:t>
            </w: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774919" w:rsidTr="00071749">
        <w:trPr>
          <w:gridBefore w:val="1"/>
          <w:gridAfter w:val="1"/>
          <w:wBefore w:w="43" w:type="pct"/>
          <w:wAfter w:w="55" w:type="pct"/>
        </w:trPr>
        <w:tc>
          <w:tcPr>
            <w:tcW w:w="1807" w:type="pct"/>
            <w:shd w:val="clear" w:color="auto" w:fill="auto"/>
          </w:tcPr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</w:tcPr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</w:tc>
        <w:tc>
          <w:tcPr>
            <w:tcW w:w="1805" w:type="pct"/>
            <w:shd w:val="clear" w:color="auto" w:fill="auto"/>
          </w:tcPr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</w:tc>
      </w:tr>
      <w:tr w:rsidR="00ED42DF" w:rsidRPr="00774919" w:rsidTr="00071749">
        <w:trPr>
          <w:gridBefore w:val="1"/>
          <w:gridAfter w:val="1"/>
          <w:wBefore w:w="43" w:type="pct"/>
          <w:wAfter w:w="55" w:type="pct"/>
        </w:trPr>
        <w:tc>
          <w:tcPr>
            <w:tcW w:w="1807" w:type="pct"/>
            <w:shd w:val="clear" w:color="auto" w:fill="auto"/>
          </w:tcPr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</w:tc>
        <w:tc>
          <w:tcPr>
            <w:tcW w:w="1290" w:type="pct"/>
            <w:shd w:val="clear" w:color="auto" w:fill="auto"/>
          </w:tcPr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</w:tc>
        <w:tc>
          <w:tcPr>
            <w:tcW w:w="1805" w:type="pct"/>
            <w:shd w:val="clear" w:color="auto" w:fill="auto"/>
          </w:tcPr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</w:tc>
      </w:tr>
      <w:tr w:rsidR="00ED42DF" w:rsidRPr="00774919" w:rsidTr="00071749">
        <w:trPr>
          <w:gridBefore w:val="1"/>
          <w:gridAfter w:val="1"/>
          <w:wBefore w:w="43" w:type="pct"/>
          <w:wAfter w:w="55" w:type="pct"/>
        </w:trPr>
        <w:tc>
          <w:tcPr>
            <w:tcW w:w="1807" w:type="pct"/>
            <w:tcBorders>
              <w:bottom w:val="single" w:sz="4" w:space="0" w:color="auto"/>
            </w:tcBorders>
            <w:shd w:val="clear" w:color="auto" w:fill="auto"/>
          </w:tcPr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</w:tc>
        <w:tc>
          <w:tcPr>
            <w:tcW w:w="1290" w:type="pct"/>
            <w:tcBorders>
              <w:bottom w:val="single" w:sz="4" w:space="0" w:color="auto"/>
            </w:tcBorders>
            <w:shd w:val="clear" w:color="auto" w:fill="auto"/>
          </w:tcPr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</w:tc>
        <w:tc>
          <w:tcPr>
            <w:tcW w:w="1805" w:type="pct"/>
            <w:tcBorders>
              <w:bottom w:val="single" w:sz="4" w:space="0" w:color="auto"/>
            </w:tcBorders>
            <w:shd w:val="clear" w:color="auto" w:fill="auto"/>
          </w:tcPr>
          <w:p w:rsidR="00ED42DF" w:rsidRPr="00774919" w:rsidRDefault="00ED42DF" w:rsidP="00CC2CC8">
            <w:pPr>
              <w:jc w:val="both"/>
              <w:rPr>
                <w:rFonts w:ascii="Book Antiqua" w:hAnsi="Book Antiqua" w:cs="Calibri"/>
                <w:color w:val="auto"/>
                <w:sz w:val="22"/>
                <w:szCs w:val="22"/>
              </w:rPr>
            </w:pPr>
          </w:p>
        </w:tc>
      </w:tr>
      <w:tr w:rsidR="00BE2E0E" w:rsidRPr="00774919" w:rsidTr="00071749">
        <w:trPr>
          <w:trHeight w:val="111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E0E" w:rsidRPr="00774919" w:rsidRDefault="00CA52D4" w:rsidP="00071749">
            <w:pPr>
              <w:tabs>
                <w:tab w:val="left" w:pos="8931"/>
              </w:tabs>
              <w:ind w:left="425" w:right="143" w:hanging="283"/>
              <w:jc w:val="both"/>
              <w:rPr>
                <w:rFonts w:ascii="Book Antiqua" w:eastAsia="Arial" w:hAnsi="Book Antiqua" w:cs="Calibri"/>
                <w:b/>
                <w:bCs/>
                <w:sz w:val="22"/>
                <w:szCs w:val="22"/>
              </w:rPr>
            </w:pPr>
            <w:r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774919"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071749">
              <w:rPr>
                <w:rFonts w:ascii="Book Antiqua" w:hAnsi="Book Antiqua" w:cs="Verdana"/>
                <w:bCs/>
                <w:color w:val="1F497D" w:themeColor="text2"/>
                <w:sz w:val="18"/>
                <w:szCs w:val="18"/>
              </w:rPr>
              <w:t>(</w:t>
            </w:r>
            <w:r w:rsidR="00BE2E0E" w:rsidRPr="0007174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07174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,</w:t>
            </w:r>
            <w:r w:rsidR="00BE2E0E" w:rsidRPr="0007174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 np. </w:t>
            </w:r>
            <w:r w:rsidR="003D7133" w:rsidRPr="0007174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liczbę </w:t>
            </w:r>
            <w:r w:rsidR="00BE2E0E" w:rsidRPr="0007174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świadczeń udzielanych tygodniowo, miesięcznie, </w:t>
            </w:r>
            <w:r w:rsidR="003D7133" w:rsidRPr="0007174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liczbę </w:t>
            </w:r>
            <w:r w:rsidR="00BE2E0E" w:rsidRPr="0007174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odbiorców; przy opisie działania oferent może dokonać analizy wystąpienia ryzyka w trakcie realizacji</w:t>
            </w:r>
            <w:r w:rsidRPr="0007174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 xml:space="preserve"> zadania publicznego</w:t>
            </w:r>
            <w:r w:rsidR="00BE2E0E" w:rsidRPr="00071749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)</w:t>
            </w:r>
          </w:p>
        </w:tc>
      </w:tr>
      <w:tr w:rsidR="00BE2E0E" w:rsidRPr="00774919" w:rsidTr="00071749">
        <w:trPr>
          <w:trHeight w:val="681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774919" w:rsidRDefault="00BE2E0E" w:rsidP="00E0570C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BE2E0E" w:rsidRPr="00774919" w:rsidRDefault="00BE2E0E" w:rsidP="00E0570C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B518FA" w:rsidRPr="00774919" w:rsidRDefault="00B518FA" w:rsidP="00E0570C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D44820" w:rsidRPr="00774919" w:rsidRDefault="00D44820" w:rsidP="00E0570C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D44820" w:rsidRPr="00774919" w:rsidRDefault="00D44820" w:rsidP="00E0570C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D44820" w:rsidRPr="00774919" w:rsidRDefault="00D44820" w:rsidP="00E0570C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D44820" w:rsidRPr="00774919" w:rsidRDefault="00D44820" w:rsidP="00E0570C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BE2E0E" w:rsidRPr="00774919" w:rsidRDefault="00BE2E0E" w:rsidP="00E0570C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BE2E0E" w:rsidRPr="00774919" w:rsidRDefault="00BE2E0E" w:rsidP="00E0570C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:rsidR="00BE2E0E" w:rsidRPr="00774919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p w:rsidR="007B7225" w:rsidRPr="00774919" w:rsidRDefault="007B7225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774919" w:rsidTr="00071749">
        <w:trPr>
          <w:trHeight w:val="126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013D7" w:rsidRPr="00774919" w:rsidRDefault="006013D7" w:rsidP="00071749">
            <w:pPr>
              <w:ind w:left="72"/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7. Harmonogram</w:t>
            </w:r>
            <w:r w:rsidRPr="00774919">
              <w:rPr>
                <w:rFonts w:ascii="Book Antiqua" w:hAnsi="Book Antiqua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74919"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774919"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74919"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774919" w:rsidRDefault="006013D7" w:rsidP="00071749">
            <w:pPr>
              <w:ind w:left="214" w:right="109"/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774919">
              <w:rPr>
                <w:rFonts w:ascii="Book Antiqua" w:eastAsia="Arial" w:hAnsi="Book Antiqua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774919">
              <w:rPr>
                <w:rFonts w:ascii="Book Antiqua" w:eastAsia="Arial" w:hAnsi="Book Antiqua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774919">
              <w:rPr>
                <w:rFonts w:ascii="Book Antiqua" w:hAnsi="Book Antiqua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774919">
              <w:rPr>
                <w:rFonts w:ascii="Book Antiqua" w:hAnsi="Book Antiqua"/>
                <w:sz w:val="18"/>
                <w:szCs w:val="18"/>
              </w:rPr>
              <w:t xml:space="preserve"> dla każdego roku odrębnie</w:t>
            </w:r>
            <w:r w:rsidRPr="00774919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ED42DF" w:rsidRPr="00774919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774919" w:rsidRDefault="00ED42DF" w:rsidP="00ED42DF">
            <w:pPr>
              <w:jc w:val="center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774919">
              <w:rPr>
                <w:rFonts w:ascii="Book Antiqua" w:hAnsi="Book Antiqua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74919">
              <w:rPr>
                <w:rFonts w:ascii="Book Antiqua" w:eastAsia="Arial" w:hAnsi="Book Antiqua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774919" w:rsidRDefault="00ED42DF" w:rsidP="00ED42DF">
            <w:pPr>
              <w:jc w:val="center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774919" w:rsidRDefault="00ED42DF" w:rsidP="002E0B9D">
            <w:pPr>
              <w:jc w:val="center"/>
              <w:rPr>
                <w:rFonts w:ascii="Book Antiqua" w:hAnsi="Book Antiqua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74919">
              <w:rPr>
                <w:rFonts w:ascii="Book Antiqua" w:hAnsi="Book Antiqua" w:cs="Calibri"/>
                <w:b/>
                <w:color w:val="auto"/>
                <w:sz w:val="20"/>
                <w:szCs w:val="22"/>
              </w:rPr>
              <w:t>ą</w:t>
            </w: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74919">
              <w:rPr>
                <w:rStyle w:val="Odwoanieprzypisudolnego"/>
                <w:rFonts w:ascii="Book Antiqua" w:hAnsi="Book Antiqua" w:cs="Calibri"/>
                <w:color w:val="auto"/>
                <w:sz w:val="20"/>
                <w:szCs w:val="22"/>
              </w:rPr>
              <w:footnoteReference w:id="5"/>
            </w:r>
            <w:r w:rsidR="0051602B" w:rsidRPr="00774919">
              <w:rPr>
                <w:rFonts w:ascii="Book Antiqua" w:hAnsi="Book Antiqua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774919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774919" w:rsidRDefault="00ED42DF" w:rsidP="00ED42DF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774919" w:rsidRDefault="00ED42DF" w:rsidP="00ED42DF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774919" w:rsidRDefault="00ED42DF" w:rsidP="004C7A9D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77491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774919" w:rsidRDefault="00ED42DF" w:rsidP="00B518FA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774919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774919" w:rsidRDefault="00ED42DF" w:rsidP="00B518FA">
            <w:pPr>
              <w:rPr>
                <w:rFonts w:ascii="Book Antiqua" w:hAnsi="Book Antiqua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774919" w:rsidRDefault="00ED42DF" w:rsidP="00B518FA">
            <w:pPr>
              <w:jc w:val="center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774919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774919" w:rsidRDefault="00ED42DF" w:rsidP="00E0570C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774919" w:rsidRDefault="00ED42DF" w:rsidP="00E0570C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774919" w:rsidRDefault="00ED42DF" w:rsidP="00B518FA">
            <w:pPr>
              <w:jc w:val="center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  <w:p w:rsidR="00ED42DF" w:rsidRPr="00774919" w:rsidRDefault="00ED42DF" w:rsidP="00B518FA">
            <w:pPr>
              <w:jc w:val="center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774919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774919" w:rsidRDefault="00ED42DF" w:rsidP="00E0570C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774919" w:rsidRDefault="00ED42DF" w:rsidP="00B518FA">
            <w:pPr>
              <w:jc w:val="center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774919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774919" w:rsidRDefault="00ED42DF" w:rsidP="00E0570C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774919" w:rsidRDefault="00ED42DF" w:rsidP="00B518FA">
            <w:pPr>
              <w:jc w:val="center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774919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774919" w:rsidRDefault="00ED42DF" w:rsidP="00E0570C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774919" w:rsidRDefault="00ED42DF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774919" w:rsidRDefault="00ED42DF" w:rsidP="00B518FA">
            <w:pPr>
              <w:jc w:val="center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774919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774919" w:rsidRDefault="00A47815" w:rsidP="00E0570C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774919" w:rsidRDefault="00A47815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774919" w:rsidRDefault="00A47815" w:rsidP="00E0570C">
            <w:pPr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774919" w:rsidRDefault="00A47815" w:rsidP="00B518FA">
            <w:pPr>
              <w:jc w:val="center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774919" w:rsidRDefault="007B7225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  <w:sectPr w:rsidR="007B7225" w:rsidRPr="00774919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5799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567"/>
        <w:gridCol w:w="2063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2048"/>
      </w:tblGrid>
      <w:tr w:rsidR="007B7225" w:rsidRPr="00774919" w:rsidTr="00071749">
        <w:trPr>
          <w:trHeight w:val="830"/>
        </w:trPr>
        <w:tc>
          <w:tcPr>
            <w:tcW w:w="15799" w:type="dxa"/>
            <w:gridSpan w:val="12"/>
            <w:shd w:val="clear" w:color="auto" w:fill="DDD9C3"/>
            <w:vAlign w:val="center"/>
          </w:tcPr>
          <w:p w:rsidR="007B7225" w:rsidRPr="00774919" w:rsidRDefault="00BD4D84" w:rsidP="00071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774919">
              <w:rPr>
                <w:rFonts w:ascii="Book Antiqua" w:hAnsi="Book Antiqua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774919">
              <w:rPr>
                <w:rFonts w:ascii="Book Antiqua" w:hAnsi="Book Antiqua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774919">
              <w:rPr>
                <w:rFonts w:ascii="Book Antiqua" w:hAnsi="Book Antiqua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774919" w:rsidRDefault="007B7225" w:rsidP="00D832C0">
            <w:pPr>
              <w:widowControl w:val="0"/>
              <w:autoSpaceDE w:val="0"/>
              <w:autoSpaceDN w:val="0"/>
              <w:adjustRightInd w:val="0"/>
              <w:ind w:left="214" w:right="72"/>
              <w:jc w:val="both"/>
              <w:rPr>
                <w:rFonts w:ascii="Book Antiqua" w:hAnsi="Book Antiqua" w:cs="Verdana"/>
                <w:b/>
                <w:bCs/>
                <w:color w:val="auto"/>
                <w:sz w:val="20"/>
                <w:szCs w:val="20"/>
              </w:rPr>
            </w:pPr>
            <w:r w:rsidRPr="00D832C0">
              <w:rPr>
                <w:rFonts w:ascii="Book Antiqua" w:hAnsi="Book Antiqua"/>
                <w:color w:val="1F497D" w:themeColor="text2"/>
                <w:sz w:val="18"/>
                <w:szCs w:val="18"/>
              </w:rPr>
              <w:t>(</w:t>
            </w:r>
            <w:r w:rsidR="000D3747" w:rsidRPr="00D832C0">
              <w:rPr>
                <w:rFonts w:ascii="Book Antiqua" w:eastAsia="Arial" w:hAnsi="Book Antiqua" w:cs="Calibri"/>
                <w:color w:val="1F497D" w:themeColor="text2"/>
                <w:sz w:val="18"/>
                <w:szCs w:val="18"/>
              </w:rPr>
              <w:t>w przypadku większej liczby kosztów istnieje możliwość dodawania kolejnych wierszy;</w:t>
            </w:r>
            <w:r w:rsidRPr="00D832C0">
              <w:rPr>
                <w:rFonts w:ascii="Book Antiqua" w:hAnsi="Book Antiqua"/>
                <w:color w:val="1F497D" w:themeColor="text2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832C0">
              <w:rPr>
                <w:rFonts w:ascii="Book Antiqua" w:hAnsi="Book Antiqua"/>
                <w:color w:val="1F497D" w:themeColor="text2"/>
                <w:sz w:val="18"/>
                <w:szCs w:val="18"/>
              </w:rPr>
              <w:t>ć</w:t>
            </w:r>
            <w:r w:rsidRPr="00D832C0">
              <w:rPr>
                <w:rFonts w:ascii="Book Antiqua" w:hAnsi="Book Antiqua"/>
                <w:color w:val="1F497D" w:themeColor="text2"/>
                <w:sz w:val="18"/>
                <w:szCs w:val="18"/>
              </w:rPr>
              <w:t xml:space="preserve"> załącznik nr 1.2 do oferty</w:t>
            </w:r>
            <w:r w:rsidR="000C75C5" w:rsidRPr="00D832C0">
              <w:rPr>
                <w:rFonts w:ascii="Book Antiqua" w:hAnsi="Book Antiqua"/>
                <w:color w:val="1F497D" w:themeColor="text2"/>
                <w:sz w:val="18"/>
                <w:szCs w:val="18"/>
              </w:rPr>
              <w:t xml:space="preserve"> dla każdego roku odrębnie</w:t>
            </w:r>
            <w:r w:rsidRPr="00D832C0">
              <w:rPr>
                <w:rFonts w:ascii="Book Antiqua" w:hAnsi="Book Antiqua"/>
                <w:color w:val="1F497D" w:themeColor="text2"/>
                <w:sz w:val="18"/>
                <w:szCs w:val="18"/>
              </w:rPr>
              <w:t>)</w:t>
            </w:r>
          </w:p>
        </w:tc>
      </w:tr>
      <w:tr w:rsidR="007B7225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Arial" w:hAnsi="Book Antiqua" w:cs="Calibri"/>
                <w:b/>
                <w:sz w:val="16"/>
                <w:szCs w:val="16"/>
              </w:rPr>
            </w:pPr>
            <w:r w:rsidRPr="00774919">
              <w:rPr>
                <w:rFonts w:ascii="Book Antiqua" w:eastAsia="Arial" w:hAnsi="Book Antiqua" w:cs="Calibri"/>
                <w:b/>
                <w:sz w:val="16"/>
                <w:szCs w:val="16"/>
              </w:rPr>
              <w:t>Kategoria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Arial" w:hAnsi="Book Antiqua" w:cs="Calibri"/>
                <w:b/>
                <w:sz w:val="16"/>
                <w:szCs w:val="16"/>
              </w:rPr>
            </w:pPr>
            <w:r w:rsidRPr="00774919">
              <w:rPr>
                <w:rFonts w:ascii="Book Antiqua" w:eastAsia="Arial" w:hAnsi="Book Antiqua" w:cs="Calibri"/>
                <w:b/>
                <w:sz w:val="16"/>
                <w:szCs w:val="16"/>
              </w:rPr>
              <w:t>kosztu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color w:val="auto"/>
                <w:sz w:val="16"/>
                <w:szCs w:val="16"/>
                <w:vertAlign w:val="superscript"/>
              </w:rPr>
            </w:pPr>
            <w:r w:rsidRPr="00774919">
              <w:rPr>
                <w:rFonts w:ascii="Book Antiqua" w:eastAsia="Arial" w:hAnsi="Book Antiqua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774919" w:rsidRDefault="001135A8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b/>
                <w:color w:val="auto"/>
                <w:sz w:val="16"/>
                <w:szCs w:val="16"/>
              </w:rPr>
              <w:t>Rodzaj miary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dotacji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774919" w:rsidRDefault="000D3747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Arial" w:hAnsi="Book Antiqua" w:cs="Calibri"/>
                <w:b/>
                <w:bCs/>
                <w:sz w:val="16"/>
                <w:szCs w:val="16"/>
                <w:vertAlign w:val="superscript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774919">
              <w:rPr>
                <w:rStyle w:val="Odwoanieprzypisudolnego"/>
                <w:rFonts w:ascii="Book Antiqua" w:hAnsi="Book Antiqua" w:cs="Verdana"/>
                <w:color w:val="auto"/>
                <w:sz w:val="16"/>
                <w:szCs w:val="16"/>
              </w:rPr>
              <w:footnoteReference w:id="6"/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vAlign w:val="center"/>
          </w:tcPr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b/>
                <w:color w:val="auto"/>
                <w:sz w:val="16"/>
                <w:szCs w:val="16"/>
              </w:rPr>
              <w:t xml:space="preserve">z </w:t>
            </w: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774919">
              <w:rPr>
                <w:rStyle w:val="Odwoanieprzypisudolnego"/>
                <w:rFonts w:ascii="Book Antiqua" w:hAnsi="Book Antiqua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774919">
              <w:rPr>
                <w:rFonts w:ascii="Book Antiqua" w:hAnsi="Book Antiqua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Arial" w:hAnsi="Book Antiqua" w:cs="Calibri"/>
                <w:b/>
                <w:bCs/>
                <w:sz w:val="16"/>
                <w:szCs w:val="16"/>
              </w:rPr>
            </w:pPr>
            <w:r w:rsidRPr="00774919">
              <w:rPr>
                <w:rFonts w:ascii="Book Antiqua" w:eastAsia="Arial" w:hAnsi="Book Antiqua" w:cs="Calibri"/>
                <w:b/>
                <w:bCs/>
                <w:sz w:val="16"/>
                <w:szCs w:val="16"/>
              </w:rPr>
              <w:t>z wkładu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774919">
              <w:rPr>
                <w:rStyle w:val="Odwoanieprzypisudolnego"/>
                <w:rFonts w:ascii="Book Antiqua" w:hAnsi="Book Antiqua" w:cs="Verdana"/>
                <w:color w:val="auto"/>
                <w:sz w:val="16"/>
                <w:szCs w:val="16"/>
              </w:rPr>
              <w:footnoteReference w:id="8"/>
            </w:r>
            <w:r w:rsidR="003C6481" w:rsidRPr="00774919">
              <w:rPr>
                <w:rFonts w:ascii="Book Antiqua" w:hAnsi="Book Antiqua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774919">
              <w:rPr>
                <w:rFonts w:ascii="Book Antiqua" w:hAnsi="Book Antiqua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774919">
              <w:rPr>
                <w:rStyle w:val="Odwoanieprzypisudolnego"/>
                <w:rFonts w:ascii="Book Antiqua" w:hAnsi="Book Antiqua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774919">
              <w:rPr>
                <w:rFonts w:ascii="Book Antiqua" w:hAnsi="Book Antiqua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774919" w:rsidRDefault="007B7225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774919" w:rsidRDefault="000E62A2" w:rsidP="00071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Numer(</w:t>
            </w:r>
            <w:r w:rsidR="007B7225"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y) lub nazwa(-</w:t>
            </w:r>
            <w:r w:rsidR="0036487C"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w</w:t>
            </w:r>
            <w:r w:rsidR="0088402E"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(-</w:t>
            </w:r>
            <w:r w:rsidR="0088402E"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ł</w:t>
            </w:r>
            <w:r w:rsidR="007B7225"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br/>
            </w:r>
            <w:r w:rsidR="007B7225" w:rsidRPr="00774919">
              <w:rPr>
                <w:rFonts w:ascii="Book Antiqua" w:hAnsi="Book Antiqua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774919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774919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20"/>
                <w:szCs w:val="20"/>
                <w:vertAlign w:val="superscript"/>
              </w:rPr>
            </w:pPr>
            <w:r w:rsidRPr="00774919">
              <w:rPr>
                <w:rFonts w:ascii="Book Antiqua" w:hAnsi="Book Antiqua" w:cs="Verdana"/>
                <w:color w:val="auto"/>
                <w:sz w:val="20"/>
                <w:szCs w:val="20"/>
              </w:rPr>
              <w:t>Koszty merytoryczne</w:t>
            </w:r>
            <w:r w:rsidRPr="00774919">
              <w:rPr>
                <w:rStyle w:val="Odwoanieprzypisudolnego"/>
                <w:rFonts w:ascii="Book Antiqua" w:hAnsi="Book Antiqua" w:cs="Verdana"/>
                <w:color w:val="auto"/>
                <w:sz w:val="20"/>
                <w:szCs w:val="20"/>
              </w:rPr>
              <w:footnoteReference w:id="10"/>
            </w:r>
            <w:r w:rsidRPr="00774919">
              <w:rPr>
                <w:rFonts w:ascii="Book Antiqua" w:hAnsi="Book Antiqua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eastAsia="Arial" w:hAnsi="Book Antiqua" w:cs="Calibri"/>
                <w:sz w:val="18"/>
                <w:szCs w:val="18"/>
              </w:rPr>
              <w:t xml:space="preserve">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>Nr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>poz.</w:t>
            </w:r>
          </w:p>
          <w:p w:rsidR="007B7225" w:rsidRPr="00774919" w:rsidRDefault="007B7225" w:rsidP="003C6481">
            <w:pPr>
              <w:rPr>
                <w:rFonts w:ascii="Book Antiqua" w:hAnsi="Book Antiqua" w:cs="Verdana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Book Antiqua" w:eastAsia="Arial" w:hAnsi="Book Antiqua" w:cs="Calibri"/>
                <w:sz w:val="18"/>
                <w:szCs w:val="18"/>
              </w:rPr>
            </w:pPr>
            <w:r w:rsidRPr="00774919">
              <w:rPr>
                <w:rFonts w:ascii="Book Antiqua" w:eastAsia="Arial" w:hAnsi="Book Antiqua" w:cs="Calibri"/>
                <w:sz w:val="18"/>
                <w:szCs w:val="18"/>
              </w:rPr>
              <w:t>Koszty po stronie: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Book Antiqua" w:eastAsia="Arial" w:hAnsi="Book Antiqua" w:cs="Calibri"/>
                <w:sz w:val="18"/>
                <w:szCs w:val="18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Book Antiqua" w:eastAsia="Arial" w:hAnsi="Book Antiqua" w:cs="Calibri"/>
                <w:sz w:val="18"/>
                <w:szCs w:val="18"/>
              </w:rPr>
            </w:pPr>
            <w:r w:rsidRPr="00774919">
              <w:rPr>
                <w:rFonts w:ascii="Book Antiqua" w:eastAsia="Arial" w:hAnsi="Book Antiqua" w:cs="Calibri"/>
                <w:sz w:val="18"/>
                <w:szCs w:val="18"/>
              </w:rPr>
              <w:t>………………………………………. :</w:t>
            </w:r>
          </w:p>
          <w:p w:rsidR="007B7225" w:rsidRPr="00774919" w:rsidRDefault="007B7225" w:rsidP="00236C14">
            <w:pPr>
              <w:jc w:val="center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eastAsia="Arial" w:hAnsi="Book Antiqua" w:cs="Calibri"/>
                <w:i/>
                <w:sz w:val="16"/>
                <w:szCs w:val="16"/>
              </w:rPr>
              <w:t xml:space="preserve">(nazwa </w:t>
            </w:r>
            <w:r w:rsidR="00236C14" w:rsidRPr="00774919">
              <w:rPr>
                <w:rFonts w:ascii="Book Antiqua" w:eastAsia="Arial" w:hAnsi="Book Antiqua" w:cs="Calibri"/>
                <w:i/>
                <w:sz w:val="16"/>
                <w:szCs w:val="16"/>
              </w:rPr>
              <w:t>o</w:t>
            </w:r>
            <w:r w:rsidRPr="00774919">
              <w:rPr>
                <w:rFonts w:ascii="Book Antiqua" w:eastAsia="Arial" w:hAnsi="Book Antiqua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774919" w:rsidRDefault="007B7225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</w:tr>
      <w:tr w:rsidR="007B7225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eastAsia="Arial" w:hAnsi="Book Antiqua" w:cs="Calibri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774919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774919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774919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774919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774919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 Antiqua" w:hAnsi="Book Antiqua" w:cs="Verdana"/>
                <w:color w:val="auto"/>
                <w:sz w:val="20"/>
                <w:szCs w:val="20"/>
              </w:rPr>
            </w:pPr>
          </w:p>
          <w:p w:rsidR="00BE65FB" w:rsidRPr="00774919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 Antiqua" w:hAnsi="Book Antiqua" w:cs="Verdana"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Verdana"/>
                <w:color w:val="auto"/>
                <w:sz w:val="20"/>
                <w:szCs w:val="20"/>
              </w:rPr>
              <w:t>Razem</w:t>
            </w:r>
            <w:r w:rsidR="00BE65FB" w:rsidRPr="00774919">
              <w:rPr>
                <w:rFonts w:ascii="Book Antiqua" w:hAnsi="Book Antiqua" w:cs="Verdana"/>
                <w:color w:val="auto"/>
                <w:sz w:val="20"/>
                <w:szCs w:val="20"/>
              </w:rPr>
              <w:t>:</w:t>
            </w:r>
          </w:p>
          <w:p w:rsidR="00D303FF" w:rsidRPr="00774919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</w:tr>
      <w:tr w:rsidR="00BE65FB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774919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</w:tr>
      <w:tr w:rsidR="007B7225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774919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774919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774919">
              <w:rPr>
                <w:rStyle w:val="Odwoanieprzypisudolnego"/>
                <w:rFonts w:ascii="Book Antiqua" w:hAnsi="Book Antiqua" w:cs="Verdana"/>
                <w:color w:val="auto"/>
                <w:sz w:val="20"/>
                <w:szCs w:val="20"/>
              </w:rPr>
              <w:footnoteReference w:id="11"/>
            </w:r>
            <w:r w:rsidRPr="00774919">
              <w:rPr>
                <w:rFonts w:ascii="Book Antiqua" w:hAnsi="Book Antiqua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774919" w:rsidTr="00071749">
        <w:trPr>
          <w:trHeight w:val="728"/>
        </w:trPr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>Nr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eastAsia="Arial" w:hAnsi="Book Antiqua" w:cs="Calibri"/>
                <w:sz w:val="18"/>
                <w:szCs w:val="18"/>
              </w:rPr>
            </w:pPr>
            <w:r w:rsidRPr="00774919">
              <w:rPr>
                <w:rFonts w:ascii="Book Antiqua" w:eastAsia="Arial" w:hAnsi="Book Antiqua" w:cs="Calibri"/>
                <w:sz w:val="18"/>
                <w:szCs w:val="18"/>
              </w:rPr>
              <w:t xml:space="preserve">Koszty po stronie: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eastAsia="Arial" w:hAnsi="Book Antiqua" w:cs="Calibri"/>
                <w:sz w:val="18"/>
                <w:szCs w:val="18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eastAsia="Arial" w:hAnsi="Book Antiqua" w:cs="Calibri"/>
                <w:sz w:val="18"/>
                <w:szCs w:val="18"/>
              </w:rPr>
            </w:pPr>
            <w:r w:rsidRPr="00774919">
              <w:rPr>
                <w:rFonts w:ascii="Book Antiqua" w:eastAsia="Arial" w:hAnsi="Book Antiqua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774919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Arial" w:hAnsi="Book Antiqua" w:cs="Calibri"/>
                <w:sz w:val="16"/>
                <w:szCs w:val="16"/>
              </w:rPr>
            </w:pPr>
            <w:r w:rsidRPr="00774919">
              <w:rPr>
                <w:rFonts w:ascii="Book Antiqua" w:eastAsia="Arial" w:hAnsi="Book Antiqua" w:cs="Calibri"/>
                <w:i/>
                <w:sz w:val="16"/>
                <w:szCs w:val="16"/>
              </w:rPr>
              <w:t xml:space="preserve">(nazwa </w:t>
            </w:r>
            <w:r w:rsidR="00236C14" w:rsidRPr="00774919">
              <w:rPr>
                <w:rFonts w:ascii="Book Antiqua" w:eastAsia="Arial" w:hAnsi="Book Antiqua" w:cs="Calibri"/>
                <w:i/>
                <w:sz w:val="16"/>
                <w:szCs w:val="16"/>
              </w:rPr>
              <w:t>o</w:t>
            </w:r>
            <w:r w:rsidRPr="00774919">
              <w:rPr>
                <w:rFonts w:ascii="Book Antiqua" w:eastAsia="Arial" w:hAnsi="Book Antiqua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774919" w:rsidRDefault="007B7225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</w:tr>
      <w:tr w:rsidR="007B7225" w:rsidRPr="00774919" w:rsidTr="00071749">
        <w:trPr>
          <w:trHeight w:val="256"/>
        </w:trPr>
        <w:tc>
          <w:tcPr>
            <w:tcW w:w="91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eastAsia="Arial" w:hAnsi="Book Antiqua" w:cs="Calibri"/>
                <w:sz w:val="18"/>
                <w:szCs w:val="18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eastAsia="Arial" w:hAnsi="Book Antiqua" w:cs="Calibri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</w:tr>
      <w:tr w:rsidR="007B7225" w:rsidRPr="00774919" w:rsidTr="00071749">
        <w:trPr>
          <w:trHeight w:val="326"/>
        </w:trPr>
        <w:tc>
          <w:tcPr>
            <w:tcW w:w="91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</w:tr>
      <w:tr w:rsidR="007B7225" w:rsidRPr="00774919" w:rsidTr="00071749">
        <w:trPr>
          <w:trHeight w:val="439"/>
        </w:trPr>
        <w:tc>
          <w:tcPr>
            <w:tcW w:w="91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  <w:r w:rsidRPr="00774919"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  <w:r w:rsidRPr="00774919"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  <w:r w:rsidRPr="00774919"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  <w:r w:rsidRPr="00774919"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  <w:r w:rsidRPr="00774919"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</w:tr>
      <w:tr w:rsidR="007B7225" w:rsidRPr="00774919" w:rsidTr="00071749">
        <w:trPr>
          <w:trHeight w:val="417"/>
        </w:trPr>
        <w:tc>
          <w:tcPr>
            <w:tcW w:w="91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774919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774919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</w:tr>
      <w:tr w:rsidR="00D303FF" w:rsidRPr="00774919" w:rsidTr="00071749">
        <w:trPr>
          <w:trHeight w:val="417"/>
        </w:trPr>
        <w:tc>
          <w:tcPr>
            <w:tcW w:w="91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</w:tr>
      <w:tr w:rsidR="00D303FF" w:rsidRPr="00774919" w:rsidTr="00071749">
        <w:trPr>
          <w:trHeight w:val="417"/>
        </w:trPr>
        <w:tc>
          <w:tcPr>
            <w:tcW w:w="91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</w:tr>
      <w:tr w:rsidR="00D303FF" w:rsidRPr="00774919" w:rsidTr="00071749">
        <w:trPr>
          <w:trHeight w:val="424"/>
        </w:trPr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774919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20"/>
                <w:szCs w:val="20"/>
              </w:rPr>
            </w:pPr>
          </w:p>
          <w:p w:rsidR="00D303FF" w:rsidRPr="00774919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 Antiqua" w:hAnsi="Book Antiqua" w:cs="Verdana"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Verdana"/>
                <w:color w:val="auto"/>
                <w:sz w:val="20"/>
                <w:szCs w:val="20"/>
              </w:rPr>
              <w:t>Razem</w:t>
            </w:r>
            <w:r w:rsidR="00D303FF" w:rsidRPr="00774919">
              <w:rPr>
                <w:rFonts w:ascii="Book Antiqua" w:hAnsi="Book Antiqua" w:cs="Verdana"/>
                <w:color w:val="auto"/>
                <w:sz w:val="20"/>
                <w:szCs w:val="20"/>
              </w:rPr>
              <w:t>:</w:t>
            </w:r>
          </w:p>
          <w:p w:rsidR="00D303FF" w:rsidRPr="00774919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 Antiqua" w:hAnsi="Book Antiqua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774919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</w:tr>
      <w:tr w:rsidR="00E043AF" w:rsidRPr="00774919" w:rsidTr="00071749">
        <w:trPr>
          <w:trHeight w:val="588"/>
        </w:trPr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774919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774919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774919">
              <w:rPr>
                <w:rStyle w:val="Odwoanieprzypisudolnego"/>
                <w:rFonts w:ascii="Book Antiqua" w:hAnsi="Book Antiqua" w:cs="Verdana"/>
                <w:color w:val="auto"/>
                <w:sz w:val="20"/>
                <w:szCs w:val="20"/>
              </w:rPr>
              <w:footnoteReference w:id="12"/>
            </w:r>
            <w:r w:rsidRPr="00774919">
              <w:rPr>
                <w:rFonts w:ascii="Book Antiqua" w:hAnsi="Book Antiqua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774919">
              <w:rPr>
                <w:rFonts w:ascii="Book Antiqua" w:hAnsi="Book Antiqua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774919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774919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774919" w:rsidRDefault="00E043AF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774919" w:rsidRDefault="00E043AF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E043AF" w:rsidRPr="00774919" w:rsidRDefault="00E043AF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774919">
              <w:rPr>
                <w:rFonts w:ascii="Book Antiqua" w:hAnsi="Book Antiqua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774919" w:rsidRDefault="00E043AF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774919" w:rsidRDefault="00E043AF" w:rsidP="003C6481">
            <w:pPr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Verdana"/>
                <w:color w:val="auto"/>
                <w:sz w:val="16"/>
                <w:szCs w:val="16"/>
              </w:rPr>
            </w:pPr>
          </w:p>
        </w:tc>
      </w:tr>
      <w:tr w:rsidR="00E043AF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91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774919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774919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color w:val="auto"/>
                <w:sz w:val="20"/>
                <w:szCs w:val="20"/>
              </w:rPr>
            </w:pPr>
          </w:p>
          <w:p w:rsidR="00E043AF" w:rsidRPr="00774919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774919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Verdana"/>
                <w:i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</w:tr>
      <w:tr w:rsidR="00E043AF" w:rsidRPr="00774919" w:rsidTr="00071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Book Antiqua" w:hAnsi="Book Antiqua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774919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 Antiqua" w:hAnsi="Book Antiqua" w:cs="Verdana"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774919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auto"/>
              </w:rPr>
            </w:pPr>
          </w:p>
        </w:tc>
      </w:tr>
    </w:tbl>
    <w:p w:rsidR="007B7225" w:rsidRPr="00774919" w:rsidRDefault="007B7225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  <w:sectPr w:rsidR="007B7225" w:rsidRPr="00774919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774919" w:rsidTr="00D832C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4262" w:rsidRPr="00D832C0" w:rsidRDefault="007D4262" w:rsidP="00D832C0">
            <w:pPr>
              <w:jc w:val="both"/>
              <w:rPr>
                <w:rFonts w:ascii="Book Antiqua" w:eastAsia="Arial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</w:tc>
      </w:tr>
      <w:tr w:rsidR="00292F62" w:rsidRPr="00774919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292F62">
            <w:pPr>
              <w:jc w:val="center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7D4262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774919" w:rsidRDefault="00292F62" w:rsidP="00292F62">
            <w:pPr>
              <w:jc w:val="center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774919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7D4262">
            <w:pPr>
              <w:jc w:val="center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7D4262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774919" w:rsidRDefault="00292F62" w:rsidP="008D6A69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774919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7D4262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774919" w:rsidRDefault="00292F62" w:rsidP="00671645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81729F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</w:p>
          <w:p w:rsidR="00292F62" w:rsidRPr="00774919" w:rsidRDefault="00292F62" w:rsidP="0081729F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774919">
              <w:rPr>
                <w:rStyle w:val="Odwoanieprzypisudolnego"/>
                <w:rFonts w:ascii="Book Antiqua" w:hAnsi="Book Antiqua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774919" w:rsidRDefault="00292F62" w:rsidP="0081729F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774919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7D4262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BF0728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87EED" w:rsidP="00BF0728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Środki </w:t>
            </w:r>
            <w:r w:rsidR="00292F62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774919">
              <w:rPr>
                <w:rFonts w:ascii="Book Antiqua" w:hAnsi="Book Antiqua"/>
              </w:rPr>
              <w:fldChar w:fldCharType="begin"/>
            </w:r>
            <w:r w:rsidR="00292F62" w:rsidRPr="00774919">
              <w:rPr>
                <w:rFonts w:ascii="Book Antiqua" w:hAnsi="Book Antiqua"/>
              </w:rPr>
              <w:instrText xml:space="preserve"> NOTEREF _Ref448837219 \h  \* MERGEFORMAT </w:instrText>
            </w:r>
            <w:r w:rsidR="00292F62" w:rsidRPr="00774919">
              <w:rPr>
                <w:rFonts w:ascii="Book Antiqua" w:hAnsi="Book Antiqua"/>
              </w:rPr>
            </w:r>
            <w:r w:rsidR="00292F62" w:rsidRPr="00774919">
              <w:rPr>
                <w:rFonts w:ascii="Book Antiqua" w:hAnsi="Book Antiqua"/>
              </w:rPr>
              <w:fldChar w:fldCharType="separate"/>
            </w:r>
            <w:r w:rsidR="00D464A0" w:rsidRPr="00D464A0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74919">
              <w:rPr>
                <w:rFonts w:ascii="Book Antiqua" w:hAnsi="Book Antiqua"/>
              </w:rPr>
              <w:fldChar w:fldCharType="end"/>
            </w:r>
            <w:r w:rsidR="00292F62"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774919" w:rsidTr="00D832C0">
        <w:trPr>
          <w:trHeight w:val="69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7D4262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BF0728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87EED" w:rsidP="00BF0728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Świadczenia </w:t>
            </w:r>
            <w:r w:rsidR="00292F62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</w:r>
            <w:r w:rsidR="00292F62"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D464A0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774919" w:rsidTr="00D832C0">
        <w:trPr>
          <w:trHeight w:val="671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7D4262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003D77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87EED" w:rsidP="00B57566">
            <w:pPr>
              <w:rPr>
                <w:rFonts w:ascii="Book Antiqua" w:hAnsi="Book Antiqua" w:cs="Calibri"/>
                <w:color w:val="auto"/>
                <w:sz w:val="18"/>
                <w:szCs w:val="18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Środki </w:t>
            </w:r>
            <w:r w:rsidR="00292F62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74919">
              <w:rPr>
                <w:rFonts w:ascii="Book Antiqua" w:hAnsi="Book Antiqua"/>
              </w:rPr>
              <w:fldChar w:fldCharType="begin"/>
            </w:r>
            <w:r w:rsidR="00292F62" w:rsidRPr="00774919">
              <w:rPr>
                <w:rFonts w:ascii="Book Antiqua" w:hAnsi="Book Antiqua"/>
              </w:rPr>
              <w:instrText xml:space="preserve"> NOTEREF _Ref448837219 \h  \* MERGEFORMAT </w:instrText>
            </w:r>
            <w:r w:rsidR="00292F62" w:rsidRPr="00774919">
              <w:rPr>
                <w:rFonts w:ascii="Book Antiqua" w:hAnsi="Book Antiqua"/>
              </w:rPr>
            </w:r>
            <w:r w:rsidR="00292F62" w:rsidRPr="00774919">
              <w:rPr>
                <w:rFonts w:ascii="Book Antiqua" w:hAnsi="Book Antiqua"/>
              </w:rPr>
              <w:fldChar w:fldCharType="separate"/>
            </w:r>
            <w:r w:rsidR="00D464A0" w:rsidRPr="00D464A0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74919">
              <w:rPr>
                <w:rFonts w:ascii="Book Antiqua" w:hAnsi="Book Antiqua"/>
              </w:rPr>
              <w:fldChar w:fldCharType="end"/>
            </w:r>
            <w:r w:rsidR="00292F62"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774919">
              <w:rPr>
                <w:rStyle w:val="Odwoanieprzypisudolnego"/>
                <w:rFonts w:ascii="Book Antiqua" w:hAnsi="Book Antiqua" w:cs="Calibri"/>
                <w:color w:val="auto"/>
                <w:sz w:val="20"/>
                <w:szCs w:val="20"/>
              </w:rPr>
              <w:footnoteReference w:id="14"/>
            </w:r>
            <w:r w:rsidR="00292F62"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774919" w:rsidTr="00D832C0">
        <w:trPr>
          <w:trHeight w:val="1574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7D4262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003D77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292F62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>Nazwa(-</w:t>
            </w:r>
            <w:r w:rsidR="00287EED"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>w</w:t>
            </w:r>
            <w:r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>y) organu(-</w:t>
            </w:r>
            <w:r w:rsidR="00287EED"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>n</w:t>
            </w:r>
            <w:r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>r</w:t>
            </w:r>
            <w:r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>a,-</w:t>
            </w:r>
            <w:r w:rsidR="00287EED"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>r</w:t>
            </w:r>
            <w:r w:rsidR="006E0CAF"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 xml:space="preserve">e) przekazał(a, </w:t>
            </w:r>
            <w:r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>y) lub przekaże(-</w:t>
            </w:r>
            <w:r w:rsidR="00287EED"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>ż</w:t>
            </w:r>
            <w:r w:rsidRPr="00774919">
              <w:rPr>
                <w:rFonts w:ascii="Book Antiqua" w:hAnsi="Book Antiqua" w:cs="Calibri"/>
                <w:color w:val="auto"/>
                <w:sz w:val="18"/>
                <w:szCs w:val="18"/>
              </w:rPr>
              <w:t xml:space="preserve">ą) środki finansowe): </w:t>
            </w:r>
            <w:r w:rsidRPr="00774919">
              <w:rPr>
                <w:rFonts w:ascii="Book Antiqua" w:hAnsi="Book Antiqua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774919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7D4262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003D77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87EED" w:rsidP="004162A3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Pozostałe</w:t>
            </w:r>
            <w:r w:rsidRPr="00774919">
              <w:rPr>
                <w:rFonts w:ascii="Book Antiqua" w:hAnsi="Book Antiqua"/>
              </w:rPr>
              <w:fldChar w:fldCharType="begin"/>
            </w:r>
            <w:r w:rsidRPr="00774919">
              <w:rPr>
                <w:rFonts w:ascii="Book Antiqua" w:hAnsi="Book Antiqua"/>
              </w:rPr>
              <w:instrText xml:space="preserve"> NOTEREF _Ref448837219 \h  \* MERGEFORMAT </w:instrText>
            </w:r>
            <w:r w:rsidRPr="00774919">
              <w:rPr>
                <w:rFonts w:ascii="Book Antiqua" w:hAnsi="Book Antiqua"/>
              </w:rPr>
            </w:r>
            <w:r w:rsidRPr="00774919">
              <w:rPr>
                <w:rFonts w:ascii="Book Antiqua" w:hAnsi="Book Antiqua"/>
              </w:rPr>
              <w:fldChar w:fldCharType="separate"/>
            </w:r>
            <w:r w:rsidR="00D464A0" w:rsidRPr="00D464A0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74919">
              <w:rPr>
                <w:rFonts w:ascii="Book Antiqua" w:hAnsi="Book Antiqua"/>
              </w:rPr>
              <w:fldChar w:fldCharType="end"/>
            </w:r>
            <w:r w:rsidR="00292F62"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</w:p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774919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2506F4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42187E" w:rsidP="000E0878">
            <w:pPr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sz w:val="20"/>
                <w:szCs w:val="20"/>
              </w:rPr>
              <w:t>Wkład osobowy i wkład rzeczowy</w:t>
            </w:r>
            <w:r w:rsidR="00292F62" w:rsidRPr="00774919">
              <w:rPr>
                <w:rFonts w:ascii="Book Antiqua" w:hAnsi="Book Antiqua" w:cs="Calibri"/>
                <w:b/>
                <w:sz w:val="20"/>
                <w:szCs w:val="20"/>
              </w:rPr>
              <w:t xml:space="preserve"> ogółem:</w:t>
            </w:r>
          </w:p>
          <w:p w:rsidR="00292F62" w:rsidRPr="00774919" w:rsidRDefault="00292F62" w:rsidP="000E0878">
            <w:pPr>
              <w:rPr>
                <w:rFonts w:ascii="Book Antiqua" w:hAnsi="Book Antiqua" w:cs="Calibri"/>
                <w:b/>
                <w:sz w:val="20"/>
                <w:szCs w:val="20"/>
              </w:rPr>
            </w:pPr>
            <w:r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 xml:space="preserve">(należy zsumować środki finansowe wymienione w pkt 3.1 </w:t>
            </w:r>
            <w:r w:rsidR="00287EED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>i</w:t>
            </w:r>
            <w:r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774919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7D4262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2506F4">
            <w:pPr>
              <w:jc w:val="center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2506F4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774919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7D4262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2506F4">
            <w:pPr>
              <w:jc w:val="center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2506F4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Wkład rzeczowy</w:t>
            </w:r>
            <w:r w:rsidRPr="00774919">
              <w:rPr>
                <w:rStyle w:val="Odwoanieprzypisudolnego"/>
                <w:rFonts w:ascii="Book Antiqua" w:hAnsi="Book Antiqua" w:cs="Calibri"/>
                <w:color w:val="auto"/>
                <w:sz w:val="20"/>
                <w:szCs w:val="20"/>
              </w:rPr>
              <w:footnoteReference w:id="15"/>
            </w:r>
            <w:r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774919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292F62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292F62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774919">
              <w:rPr>
                <w:rStyle w:val="Odwoanieprzypisudolnego"/>
                <w:rFonts w:ascii="Book Antiqua" w:hAnsi="Book Antiqua" w:cs="Calibri"/>
                <w:color w:val="auto"/>
                <w:sz w:val="20"/>
                <w:szCs w:val="20"/>
              </w:rPr>
              <w:footnoteReference w:id="16"/>
            </w:r>
            <w:r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774919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292F62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292F62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774919">
              <w:rPr>
                <w:rStyle w:val="Odwoanieprzypisudolnego"/>
                <w:rFonts w:ascii="Book Antiqua" w:hAnsi="Book Antiqua" w:cs="Calibri"/>
                <w:color w:val="auto"/>
                <w:sz w:val="20"/>
                <w:szCs w:val="18"/>
              </w:rPr>
              <w:footnoteReference w:id="17"/>
            </w:r>
            <w:r w:rsidRPr="00774919">
              <w:rPr>
                <w:rFonts w:ascii="Book Antiqua" w:hAnsi="Book Antiqua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774919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774919" w:rsidRDefault="00292F62" w:rsidP="00292F62">
            <w:pPr>
              <w:jc w:val="center"/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774919" w:rsidRDefault="00292F62" w:rsidP="0042187E">
            <w:pPr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774919">
              <w:rPr>
                <w:rStyle w:val="Odwoanieprzypisudolnego"/>
                <w:rFonts w:ascii="Book Antiqua" w:hAnsi="Book Antiqua" w:cs="Calibri"/>
                <w:color w:val="auto"/>
                <w:sz w:val="20"/>
                <w:szCs w:val="20"/>
              </w:rPr>
              <w:footnoteReference w:id="18"/>
            </w:r>
            <w:r w:rsidRPr="00774919">
              <w:rPr>
                <w:rFonts w:ascii="Book Antiqua" w:hAnsi="Book Antiqua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774919" w:rsidRDefault="00292F62" w:rsidP="00292F62">
            <w:pPr>
              <w:jc w:val="right"/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Default="00732503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774919" w:rsidTr="00D832C0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2F3E" w:rsidRPr="00774919" w:rsidRDefault="00BD4D84" w:rsidP="00D832C0">
            <w:pPr>
              <w:widowControl w:val="0"/>
              <w:autoSpaceDE w:val="0"/>
              <w:autoSpaceDN w:val="0"/>
              <w:adjustRightInd w:val="0"/>
              <w:ind w:left="425" w:right="111" w:hanging="283"/>
              <w:jc w:val="both"/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</w:pPr>
            <w:r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. </w:t>
            </w:r>
            <w:r w:rsidR="00EF3FD5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774919">
              <w:rPr>
                <w:rStyle w:val="Odwoanieprzypisudolnego"/>
                <w:rFonts w:ascii="Book Antiqua" w:eastAsia="Arial" w:hAnsi="Book Antiqua" w:cs="Calibri"/>
                <w:bCs/>
                <w:sz w:val="20"/>
                <w:szCs w:val="20"/>
              </w:rPr>
              <w:footnoteReference w:id="19"/>
            </w:r>
            <w:r w:rsidRPr="00774919">
              <w:rPr>
                <w:rFonts w:ascii="Book Antiqua" w:eastAsia="Arial" w:hAnsi="Book Antiqua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>(jeżeli oferent(-</w:t>
            </w:r>
            <w:r w:rsidR="003700DF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>n</w:t>
            </w:r>
            <w:r w:rsidR="007F2F3E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>ci) przewiduje(-</w:t>
            </w:r>
            <w:r w:rsidR="003700DF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>j</w:t>
            </w:r>
            <w:r w:rsidR="007F2F3E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 xml:space="preserve">ą) pobieranie świadczeń pieniężnych od </w:t>
            </w:r>
            <w:r w:rsidR="00C73D1D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 xml:space="preserve">odbiorców </w:t>
            </w:r>
            <w:r w:rsidR="007F2F3E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>zadania</w:t>
            </w:r>
            <w:r w:rsidR="003700DF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>,</w:t>
            </w:r>
            <w:r w:rsidR="007F2F3E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 xml:space="preserve"> </w:t>
            </w:r>
            <w:r w:rsidR="00DC2543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 xml:space="preserve">należy </w:t>
            </w:r>
            <w:r w:rsidR="007F2F3E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 xml:space="preserve">odbiorcę </w:t>
            </w:r>
            <w:r w:rsidR="007F2F3E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>oraz jaka będzie łączna wartość świadczeń)</w:t>
            </w:r>
            <w:r w:rsidR="007F2F3E" w:rsidRPr="00D832C0">
              <w:rPr>
                <w:rFonts w:ascii="Book Antiqua" w:hAnsi="Book Antiqua" w:cs="Calibri"/>
                <w:i/>
                <w:color w:val="1F497D" w:themeColor="text2"/>
                <w:sz w:val="18"/>
                <w:szCs w:val="18"/>
              </w:rPr>
              <w:t xml:space="preserve">  </w:t>
            </w:r>
          </w:p>
        </w:tc>
      </w:tr>
      <w:tr w:rsidR="007F2F3E" w:rsidRPr="00774919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774919" w:rsidRDefault="007F2F3E" w:rsidP="00BC375F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7F2F3E" w:rsidRPr="00774919" w:rsidRDefault="007F2F3E" w:rsidP="00BC375F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7F2F3E" w:rsidRPr="00774919" w:rsidRDefault="007F2F3E" w:rsidP="00BC375F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732503" w:rsidRPr="00774919" w:rsidRDefault="00732503" w:rsidP="00BC375F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98082F" w:rsidRPr="00774919" w:rsidRDefault="0098082F" w:rsidP="00BC375F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98082F" w:rsidRPr="00774919" w:rsidRDefault="0098082F" w:rsidP="00BC375F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7F2F3E" w:rsidRPr="00774919" w:rsidRDefault="007F2F3E" w:rsidP="00BC375F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:rsidR="00D35DCB" w:rsidRPr="00774919" w:rsidRDefault="00D35DCB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774919" w:rsidTr="00D832C0">
        <w:trPr>
          <w:trHeight w:val="8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DCB" w:rsidRPr="00774919" w:rsidRDefault="00D35DCB" w:rsidP="00D832C0">
            <w:pPr>
              <w:widowControl w:val="0"/>
              <w:autoSpaceDE w:val="0"/>
              <w:autoSpaceDN w:val="0"/>
              <w:adjustRightInd w:val="0"/>
              <w:ind w:left="425" w:right="111" w:hanging="283"/>
              <w:jc w:val="both"/>
              <w:rPr>
                <w:rFonts w:ascii="Book Antiqua" w:hAnsi="Book Antiqua" w:cs="Calibri"/>
                <w:i/>
                <w:color w:val="auto"/>
                <w:sz w:val="18"/>
                <w:szCs w:val="18"/>
              </w:rPr>
            </w:pPr>
            <w:r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11. </w:t>
            </w: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zaangażowania</w:t>
            </w: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774919">
              <w:rPr>
                <w:rFonts w:ascii="Book Antiqua" w:hAnsi="Book Antiqua"/>
                <w:color w:val="auto"/>
              </w:rPr>
              <w:t xml:space="preserve"> </w:t>
            </w:r>
            <w:r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832C0">
              <w:rPr>
                <w:rFonts w:ascii="Book Antiqua" w:hAnsi="Book Antiqua" w:cs="Calibri"/>
                <w:i/>
                <w:color w:val="1F497D" w:themeColor="text2"/>
                <w:sz w:val="18"/>
                <w:szCs w:val="18"/>
              </w:rPr>
              <w:t xml:space="preserve"> </w:t>
            </w:r>
          </w:p>
        </w:tc>
      </w:tr>
      <w:tr w:rsidR="00D35DCB" w:rsidRPr="00774919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774919" w:rsidRDefault="00D35DCB" w:rsidP="00D35DCB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D35DCB" w:rsidRPr="00774919" w:rsidRDefault="00D35DCB" w:rsidP="00D35DCB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4C5F11" w:rsidRPr="00774919" w:rsidRDefault="004C5F11" w:rsidP="00D35DCB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D35DCB" w:rsidRPr="00774919" w:rsidRDefault="00D35DCB" w:rsidP="00D35DCB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4C5F11" w:rsidRPr="00774919" w:rsidRDefault="004C5F11" w:rsidP="00D35DCB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:rsidR="00D35DCB" w:rsidRPr="00774919" w:rsidRDefault="00D35DCB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p w:rsidR="00D35DCB" w:rsidRPr="00774919" w:rsidRDefault="00D35DCB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774919" w:rsidTr="00D832C0">
        <w:trPr>
          <w:trHeight w:val="905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421" w:rsidRPr="00774919" w:rsidRDefault="00BD4D84" w:rsidP="00D832C0">
            <w:pPr>
              <w:widowControl w:val="0"/>
              <w:autoSpaceDE w:val="0"/>
              <w:autoSpaceDN w:val="0"/>
              <w:adjustRightInd w:val="0"/>
              <w:ind w:left="425" w:right="162" w:hanging="283"/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1</w:t>
            </w:r>
            <w:r w:rsidR="00D35DCB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2</w:t>
            </w:r>
            <w:r w:rsidR="006A5421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Wycena w</w:t>
            </w:r>
            <w:r w:rsidR="006A5421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kład</w:t>
            </w:r>
            <w:r w:rsidR="00D35DCB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u</w:t>
            </w:r>
            <w:r w:rsidR="006A5421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ego</w:t>
            </w:r>
            <w:r w:rsidR="006A5421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ego</w:t>
            </w:r>
            <w:r w:rsidR="006A5421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>(n</w:t>
            </w:r>
            <w:r w:rsidR="006C0D50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ależy</w:t>
            </w:r>
            <w:r w:rsidR="00894B28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opisać sposób</w:t>
            </w:r>
            <w:r w:rsidR="006C0D50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wyceny wkładu osobowego</w:t>
            </w:r>
            <w:r w:rsidR="00853D30" w:rsidRPr="00D832C0">
              <w:rPr>
                <w:rFonts w:ascii="Book Antiqua" w:hAnsi="Book Antiqua"/>
                <w:color w:val="1F497D" w:themeColor="text2"/>
              </w:rPr>
              <w:fldChar w:fldCharType="begin"/>
            </w:r>
            <w:r w:rsidR="00853D30" w:rsidRPr="00D832C0">
              <w:rPr>
                <w:rFonts w:ascii="Book Antiqua" w:hAnsi="Book Antiqua"/>
                <w:color w:val="1F497D" w:themeColor="text2"/>
              </w:rPr>
              <w:instrText xml:space="preserve"> NOTEREF _Ref446592036 \h  \* MERGEFORMAT </w:instrText>
            </w:r>
            <w:r w:rsidR="00853D30" w:rsidRPr="00D832C0">
              <w:rPr>
                <w:rFonts w:ascii="Book Antiqua" w:hAnsi="Book Antiqua"/>
                <w:color w:val="1F497D" w:themeColor="text2"/>
              </w:rPr>
            </w:r>
            <w:r w:rsidR="00853D30" w:rsidRPr="00D832C0">
              <w:rPr>
                <w:rFonts w:ascii="Book Antiqua" w:hAnsi="Book Antiqua"/>
                <w:color w:val="1F497D" w:themeColor="text2"/>
              </w:rPr>
              <w:fldChar w:fldCharType="separate"/>
            </w:r>
            <w:r w:rsidR="00D464A0" w:rsidRPr="00D464A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  <w:vertAlign w:val="superscript"/>
              </w:rPr>
              <w:t>7</w:t>
            </w:r>
            <w:r w:rsidR="00853D30" w:rsidRPr="00D832C0">
              <w:rPr>
                <w:rFonts w:ascii="Book Antiqua" w:hAnsi="Book Antiqua"/>
                <w:color w:val="1F497D" w:themeColor="text2"/>
              </w:rPr>
              <w:fldChar w:fldCharType="end"/>
            </w:r>
            <w:r w:rsidR="006C0D50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  <w:vertAlign w:val="superscript"/>
              </w:rPr>
              <w:t>)</w:t>
            </w:r>
            <w:r w:rsidR="006C0D50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, który zostanie </w:t>
            </w:r>
            <w:r w:rsidR="00ED1D2C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zaangażowany</w:t>
            </w:r>
            <w:r w:rsidR="006C0D50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przy realizacji zadania</w:t>
            </w:r>
            <w:r w:rsidR="003700DF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,</w:t>
            </w:r>
            <w:r w:rsidR="006C0D50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wraz z poda</w:t>
            </w:r>
            <w:r w:rsidR="00A71444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niem cen rynkowych, na</w:t>
            </w:r>
            <w:r w:rsidR="003700DF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których</w:t>
            </w:r>
            <w:r w:rsidR="00A71444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podstawie</w:t>
            </w:r>
            <w:r w:rsidR="00044D08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</w:t>
            </w:r>
            <w:r w:rsidR="003700DF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jest </w:t>
            </w:r>
            <w:r w:rsidR="00044D08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szacowana</w:t>
            </w:r>
            <w:r w:rsidR="006C0D50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</w:t>
            </w:r>
            <w:r w:rsidR="00044D08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jego wartość</w:t>
            </w:r>
            <w:r w:rsidR="006C0D50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) </w:t>
            </w:r>
          </w:p>
        </w:tc>
      </w:tr>
      <w:tr w:rsidR="00A65E49" w:rsidRPr="00774919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774919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774919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774919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774919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774919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774919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774919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774919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774919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774919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774919" w:rsidRDefault="005B693E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p w:rsidR="006C0D50" w:rsidRPr="00774919" w:rsidRDefault="006C0D50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774919" w:rsidTr="00D832C0">
        <w:trPr>
          <w:trHeight w:val="1037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50" w:rsidRPr="00774919" w:rsidRDefault="006C0D50" w:rsidP="00D832C0">
            <w:pPr>
              <w:widowControl w:val="0"/>
              <w:autoSpaceDE w:val="0"/>
              <w:autoSpaceDN w:val="0"/>
              <w:adjustRightInd w:val="0"/>
              <w:ind w:left="425" w:right="162" w:hanging="283"/>
              <w:jc w:val="both"/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832C0">
              <w:rPr>
                <w:rFonts w:ascii="Book Antiqua" w:hAnsi="Book Antiqua" w:cs="Calibri"/>
                <w:color w:val="1F497D" w:themeColor="text2"/>
                <w:sz w:val="18"/>
                <w:szCs w:val="18"/>
              </w:rPr>
              <w:t>(</w:t>
            </w:r>
            <w:r w:rsidR="00CF22DE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należy szczegółowo opisać zasady oraz sposób </w:t>
            </w:r>
            <w:r w:rsidR="00ED1D2C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wykorzysta</w:t>
            </w:r>
            <w:r w:rsidR="00CF22DE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nia wkładu rzeczowego</w:t>
            </w:r>
            <w:r w:rsidR="00853D30" w:rsidRPr="00D832C0">
              <w:rPr>
                <w:rFonts w:ascii="Book Antiqua" w:hAnsi="Book Antiqua"/>
                <w:color w:val="1F497D" w:themeColor="text2"/>
                <w:sz w:val="18"/>
                <w:szCs w:val="18"/>
                <w:vertAlign w:val="superscript"/>
              </w:rPr>
              <w:fldChar w:fldCharType="begin"/>
            </w:r>
            <w:r w:rsidR="00853D30" w:rsidRPr="00D832C0">
              <w:rPr>
                <w:rFonts w:ascii="Book Antiqua" w:hAnsi="Book Antiqua"/>
                <w:color w:val="1F497D" w:themeColor="text2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832C0">
              <w:rPr>
                <w:rFonts w:ascii="Book Antiqua" w:hAnsi="Book Antiqua"/>
                <w:color w:val="1F497D" w:themeColor="text2"/>
                <w:sz w:val="18"/>
                <w:szCs w:val="18"/>
                <w:vertAlign w:val="superscript"/>
              </w:rPr>
            </w:r>
            <w:r w:rsidR="00853D30" w:rsidRPr="00D832C0">
              <w:rPr>
                <w:rFonts w:ascii="Book Antiqua" w:hAnsi="Book Antiqua"/>
                <w:color w:val="1F497D" w:themeColor="text2"/>
                <w:sz w:val="18"/>
                <w:szCs w:val="18"/>
                <w:vertAlign w:val="superscript"/>
              </w:rPr>
              <w:fldChar w:fldCharType="separate"/>
            </w:r>
            <w:r w:rsidR="00D464A0">
              <w:rPr>
                <w:rFonts w:ascii="Book Antiqua" w:hAnsi="Book Antiqua"/>
                <w:color w:val="1F497D" w:themeColor="text2"/>
                <w:sz w:val="18"/>
                <w:szCs w:val="18"/>
                <w:vertAlign w:val="superscript"/>
              </w:rPr>
              <w:t>9</w:t>
            </w:r>
            <w:r w:rsidR="00853D30" w:rsidRPr="00D832C0">
              <w:rPr>
                <w:rFonts w:ascii="Book Antiqua" w:hAnsi="Book Antiqua"/>
                <w:color w:val="1F497D" w:themeColor="text2"/>
                <w:sz w:val="18"/>
                <w:szCs w:val="18"/>
                <w:vertAlign w:val="superscript"/>
              </w:rPr>
              <w:fldChar w:fldCharType="end"/>
            </w:r>
            <w:r w:rsidR="00CF22DE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  <w:vertAlign w:val="superscript"/>
              </w:rPr>
              <w:t>)</w:t>
            </w:r>
            <w:r w:rsidR="00CF22DE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w realizację poszczególnych działań oraz</w:t>
            </w:r>
            <w:r w:rsidR="00BE4E68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, o ile </w:t>
            </w:r>
            <w:r w:rsidR="00894B28" w:rsidRPr="00D832C0">
              <w:rPr>
                <w:rFonts w:ascii="Book Antiqua" w:hAnsi="Book Antiqua"/>
                <w:color w:val="1F497D" w:themeColor="text2"/>
                <w:sz w:val="18"/>
                <w:szCs w:val="18"/>
              </w:rPr>
              <w:t>kalkulacja przewidywanych kosztów obejmowała wycenę wkładu rzeczowego</w:t>
            </w:r>
            <w:r w:rsidR="0015482E" w:rsidRPr="00D832C0">
              <w:rPr>
                <w:rFonts w:ascii="Book Antiqua" w:hAnsi="Book Antiqua"/>
                <w:color w:val="1F497D" w:themeColor="text2"/>
                <w:sz w:val="18"/>
                <w:szCs w:val="18"/>
              </w:rPr>
              <w:t>,</w:t>
            </w:r>
            <w:r w:rsidR="00894B28" w:rsidRPr="00D832C0">
              <w:rPr>
                <w:rFonts w:ascii="Book Antiqua" w:hAnsi="Book Antiqua"/>
                <w:color w:val="1F497D" w:themeColor="text2"/>
                <w:sz w:val="18"/>
                <w:szCs w:val="18"/>
              </w:rPr>
              <w:t xml:space="preserve"> opisać sposób</w:t>
            </w:r>
            <w:r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</w:t>
            </w:r>
            <w:r w:rsidR="00507AB9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jego </w:t>
            </w:r>
            <w:r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wyceny wraz z podaniem cen rynkowych</w:t>
            </w:r>
            <w:r w:rsidR="00A71444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,</w:t>
            </w:r>
            <w:r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na </w:t>
            </w:r>
            <w:r w:rsidR="003700DF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których </w:t>
            </w:r>
            <w:r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podstawi</w:t>
            </w:r>
            <w:r w:rsidR="00A71444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e</w:t>
            </w:r>
            <w:r w:rsidR="00044D08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</w:t>
            </w:r>
            <w:r w:rsidR="003700DF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jest </w:t>
            </w:r>
            <w:r w:rsidR="00044D08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szacowana</w:t>
            </w:r>
            <w:r w:rsidR="00CF22DE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 xml:space="preserve"> </w:t>
            </w:r>
            <w:r w:rsidR="00044D08"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jego wartość</w:t>
            </w:r>
            <w:r w:rsidRPr="00D832C0">
              <w:rPr>
                <w:rFonts w:ascii="Book Antiqua" w:hAnsi="Book Antiqua" w:cs="Verdana"/>
                <w:bCs/>
                <w:iCs/>
                <w:color w:val="1F497D" w:themeColor="text2"/>
                <w:sz w:val="18"/>
                <w:szCs w:val="18"/>
              </w:rPr>
              <w:t>)</w:t>
            </w:r>
          </w:p>
        </w:tc>
      </w:tr>
      <w:tr w:rsidR="006C0D50" w:rsidRPr="00774919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774919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774919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774919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774919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774919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774919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774919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774919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774919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774919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774919" w:rsidRDefault="006C0D50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p w:rsidR="00D35DCB" w:rsidRPr="00774919" w:rsidRDefault="00D35DCB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774919" w:rsidTr="00D832C0">
        <w:trPr>
          <w:trHeight w:val="68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8C5" w:rsidRPr="00774919" w:rsidRDefault="00BD4D84" w:rsidP="00D832C0">
            <w:pPr>
              <w:widowControl w:val="0"/>
              <w:autoSpaceDE w:val="0"/>
              <w:autoSpaceDN w:val="0"/>
              <w:adjustRightInd w:val="0"/>
              <w:ind w:left="425" w:right="111" w:hanging="283"/>
              <w:jc w:val="both"/>
              <w:rPr>
                <w:rFonts w:ascii="Book Antiqua" w:hAnsi="Book Antiqua" w:cs="Calibri"/>
                <w:i/>
                <w:color w:val="auto"/>
                <w:sz w:val="18"/>
                <w:szCs w:val="18"/>
              </w:rPr>
            </w:pPr>
            <w:r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1</w:t>
            </w:r>
            <w:r w:rsidR="006C0D50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4</w:t>
            </w:r>
            <w:r w:rsidR="00F548C5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774919">
              <w:rPr>
                <w:rFonts w:ascii="Book Antiqua" w:hAnsi="Book Antiqua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 </w:t>
            </w:r>
            <w:r w:rsidR="00B06011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774919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774919" w:rsidRDefault="00F548C5" w:rsidP="00BC375F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F548C5" w:rsidRPr="00774919" w:rsidRDefault="00F548C5" w:rsidP="00BC375F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F548C5" w:rsidRPr="00774919" w:rsidRDefault="00F548C5" w:rsidP="00BC375F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4C5F11" w:rsidRPr="00774919" w:rsidRDefault="004C5F11" w:rsidP="00BC375F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F548C5" w:rsidRPr="00774919" w:rsidRDefault="00F548C5" w:rsidP="00BC375F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:rsidR="00F548C5" w:rsidRPr="00774919" w:rsidRDefault="00F548C5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p w:rsidR="00F548C5" w:rsidRPr="00774919" w:rsidRDefault="00F548C5" w:rsidP="00BF2058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774919" w:rsidTr="00D832C0">
        <w:trPr>
          <w:trHeight w:val="62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45" w:rsidRPr="00774919" w:rsidRDefault="00BD4D84" w:rsidP="00D832C0">
            <w:pPr>
              <w:widowControl w:val="0"/>
              <w:autoSpaceDE w:val="0"/>
              <w:autoSpaceDN w:val="0"/>
              <w:adjustRightInd w:val="0"/>
              <w:ind w:left="415" w:right="99" w:hanging="283"/>
              <w:jc w:val="both"/>
              <w:rPr>
                <w:rFonts w:ascii="Book Antiqua" w:eastAsia="Arial" w:hAnsi="Book Antiqua" w:cs="Calibri"/>
                <w:b/>
                <w:bCs/>
                <w:sz w:val="20"/>
                <w:szCs w:val="20"/>
                <w:vertAlign w:val="superscript"/>
              </w:rPr>
            </w:pPr>
            <w:r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1</w:t>
            </w:r>
            <w:r w:rsidR="006C0D50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5</w:t>
            </w:r>
            <w:r w:rsidR="00CE1C45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. </w:t>
            </w:r>
            <w:r w:rsidR="007E2D6F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t</w:t>
            </w:r>
            <w:r w:rsidR="00671645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>t</w:t>
            </w:r>
            <w:r w:rsidR="00671645" w:rsidRPr="00774919">
              <w:rPr>
                <w:rFonts w:ascii="Book Antiqua" w:eastAsia="Arial" w:hAnsi="Book Antiqua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774919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774919" w:rsidRDefault="00CE1C45" w:rsidP="008E245D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CE1C45" w:rsidRPr="00774919" w:rsidRDefault="00CE1C45" w:rsidP="008E245D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4C5F11" w:rsidRPr="00774919" w:rsidRDefault="004C5F11" w:rsidP="008E245D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F610B2" w:rsidRPr="00774919" w:rsidRDefault="00F610B2" w:rsidP="008E245D">
            <w:pPr>
              <w:spacing w:line="360" w:lineRule="auto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:rsidR="00EC5D7F" w:rsidRPr="00774919" w:rsidRDefault="00EC5D7F" w:rsidP="00E24FE3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color w:val="auto"/>
          <w:sz w:val="18"/>
          <w:szCs w:val="18"/>
        </w:rPr>
      </w:pPr>
    </w:p>
    <w:p w:rsidR="00E24FE3" w:rsidRPr="00774919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color w:val="auto"/>
          <w:sz w:val="18"/>
          <w:szCs w:val="18"/>
        </w:rPr>
      </w:pPr>
      <w:r w:rsidRPr="00774919">
        <w:rPr>
          <w:rFonts w:ascii="Book Antiqua" w:hAnsi="Book Antiqua" w:cs="Verdana"/>
          <w:color w:val="auto"/>
          <w:sz w:val="18"/>
          <w:szCs w:val="18"/>
        </w:rPr>
        <w:t>Oświadczam(</w:t>
      </w:r>
      <w:r w:rsidR="00A5704D" w:rsidRPr="00774919">
        <w:rPr>
          <w:rFonts w:ascii="Book Antiqua" w:hAnsi="Book Antiqua" w:cs="Verdana"/>
          <w:color w:val="auto"/>
          <w:sz w:val="18"/>
          <w:szCs w:val="18"/>
        </w:rPr>
        <w:t>m</w:t>
      </w:r>
      <w:r w:rsidR="00E24FE3" w:rsidRPr="00774919">
        <w:rPr>
          <w:rFonts w:ascii="Book Antiqua" w:hAnsi="Book Antiqua" w:cs="Verdana"/>
          <w:color w:val="auto"/>
          <w:sz w:val="18"/>
          <w:szCs w:val="18"/>
        </w:rPr>
        <w:t>y)</w:t>
      </w:r>
      <w:r w:rsidR="000776D3" w:rsidRPr="00774919">
        <w:rPr>
          <w:rStyle w:val="Odwoanieprzypisudolnego"/>
          <w:rFonts w:ascii="Book Antiqua" w:hAnsi="Book Antiqua" w:cs="Verdana"/>
          <w:color w:val="auto"/>
          <w:sz w:val="18"/>
          <w:szCs w:val="18"/>
        </w:rPr>
        <w:footnoteReference w:id="20"/>
      </w:r>
      <w:r w:rsidR="00960DA7" w:rsidRPr="00774919">
        <w:rPr>
          <w:rFonts w:ascii="Book Antiqua" w:hAnsi="Book Antiqua" w:cs="Verdana"/>
          <w:color w:val="auto"/>
          <w:sz w:val="18"/>
          <w:szCs w:val="18"/>
          <w:vertAlign w:val="superscript"/>
        </w:rPr>
        <w:t>)</w:t>
      </w:r>
      <w:r w:rsidR="00A5704D" w:rsidRPr="00774919">
        <w:rPr>
          <w:rFonts w:ascii="Book Antiqua" w:hAnsi="Book Antiqua" w:cs="Verdana"/>
          <w:color w:val="auto"/>
          <w:sz w:val="18"/>
          <w:szCs w:val="18"/>
        </w:rPr>
        <w:t>,</w:t>
      </w:r>
      <w:r w:rsidR="00E24FE3" w:rsidRPr="00774919">
        <w:rPr>
          <w:rFonts w:ascii="Book Antiqua" w:hAnsi="Book Antiqua" w:cs="Verdana"/>
          <w:color w:val="auto"/>
          <w:sz w:val="18"/>
          <w:szCs w:val="18"/>
        </w:rPr>
        <w:t xml:space="preserve"> że:</w:t>
      </w:r>
    </w:p>
    <w:p w:rsidR="00ED1D2C" w:rsidRPr="0077491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color w:val="auto"/>
          <w:sz w:val="18"/>
          <w:szCs w:val="18"/>
        </w:rPr>
      </w:pPr>
      <w:r w:rsidRPr="00774919">
        <w:rPr>
          <w:rFonts w:ascii="Book Antiqua" w:hAnsi="Book Antiqua" w:cs="Verdana"/>
          <w:color w:val="auto"/>
          <w:sz w:val="18"/>
          <w:szCs w:val="18"/>
        </w:rPr>
        <w:t>1)</w:t>
      </w:r>
      <w:r w:rsidRPr="00774919">
        <w:rPr>
          <w:rFonts w:ascii="Book Antiqua" w:hAnsi="Book Antiqua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774919">
        <w:rPr>
          <w:rFonts w:ascii="Book Antiqua" w:hAnsi="Book Antiqua" w:cs="Verdana"/>
          <w:color w:val="auto"/>
          <w:sz w:val="18"/>
          <w:szCs w:val="18"/>
        </w:rPr>
        <w:br/>
        <w:t>oferenta</w:t>
      </w:r>
      <w:r w:rsidRPr="00774919">
        <w:rPr>
          <w:rFonts w:ascii="Book Antiqua" w:hAnsi="Book Antiqua" w:cs="Verdana"/>
          <w:color w:val="auto"/>
          <w:sz w:val="18"/>
          <w:szCs w:val="18"/>
        </w:rPr>
        <w:t>(-</w:t>
      </w:r>
      <w:r w:rsidR="00A5704D" w:rsidRPr="00774919">
        <w:rPr>
          <w:rFonts w:ascii="Book Antiqua" w:hAnsi="Book Antiqua" w:cs="Verdana"/>
          <w:color w:val="auto"/>
          <w:sz w:val="18"/>
          <w:szCs w:val="18"/>
        </w:rPr>
        <w:t>t</w:t>
      </w:r>
      <w:r w:rsidRPr="00774919">
        <w:rPr>
          <w:rFonts w:ascii="Book Antiqua" w:hAnsi="Book Antiqua" w:cs="Verdana"/>
          <w:color w:val="auto"/>
          <w:sz w:val="18"/>
          <w:szCs w:val="18"/>
        </w:rPr>
        <w:t>ów);</w:t>
      </w:r>
    </w:p>
    <w:p w:rsidR="00ED1D2C" w:rsidRPr="0077491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color w:val="auto"/>
          <w:sz w:val="18"/>
          <w:szCs w:val="18"/>
        </w:rPr>
      </w:pPr>
      <w:r w:rsidRPr="00774919">
        <w:rPr>
          <w:rFonts w:ascii="Book Antiqua" w:hAnsi="Book Antiqua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77491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color w:val="auto"/>
          <w:sz w:val="18"/>
          <w:szCs w:val="18"/>
        </w:rPr>
      </w:pPr>
      <w:r w:rsidRPr="00774919">
        <w:rPr>
          <w:rFonts w:ascii="Book Antiqua" w:hAnsi="Book Antiqua" w:cs="Verdana"/>
          <w:color w:val="auto"/>
          <w:sz w:val="18"/>
          <w:szCs w:val="18"/>
        </w:rPr>
        <w:t>3)</w:t>
      </w:r>
      <w:r w:rsidRPr="00774919">
        <w:rPr>
          <w:rFonts w:ascii="Book Antiqua" w:hAnsi="Book Antiqua" w:cs="Verdana"/>
          <w:color w:val="auto"/>
          <w:sz w:val="18"/>
          <w:szCs w:val="18"/>
        </w:rPr>
        <w:tab/>
        <w:t>oferent*</w:t>
      </w:r>
      <w:r w:rsidR="00AC55C7" w:rsidRPr="00774919">
        <w:rPr>
          <w:rFonts w:ascii="Book Antiqua" w:hAnsi="Book Antiqua" w:cs="Verdana"/>
          <w:color w:val="auto"/>
          <w:sz w:val="18"/>
          <w:szCs w:val="18"/>
        </w:rPr>
        <w:t xml:space="preserve"> </w:t>
      </w:r>
      <w:r w:rsidRPr="00774919">
        <w:rPr>
          <w:rFonts w:ascii="Book Antiqua" w:hAnsi="Book Antiqua" w:cs="Verdana"/>
          <w:color w:val="auto"/>
          <w:sz w:val="18"/>
          <w:szCs w:val="18"/>
        </w:rPr>
        <w:t>/</w:t>
      </w:r>
      <w:r w:rsidR="00AC55C7" w:rsidRPr="00774919">
        <w:rPr>
          <w:rFonts w:ascii="Book Antiqua" w:hAnsi="Book Antiqua" w:cs="Verdana"/>
          <w:color w:val="auto"/>
          <w:sz w:val="18"/>
          <w:szCs w:val="18"/>
        </w:rPr>
        <w:t xml:space="preserve"> </w:t>
      </w:r>
      <w:r w:rsidRPr="00774919">
        <w:rPr>
          <w:rFonts w:ascii="Book Antiqua" w:hAnsi="Book Antiqua" w:cs="Verdana"/>
          <w:color w:val="auto"/>
          <w:sz w:val="18"/>
          <w:szCs w:val="18"/>
        </w:rPr>
        <w:t>oferenci* składaj</w:t>
      </w:r>
      <w:r w:rsidR="00D64BC6" w:rsidRPr="00774919">
        <w:rPr>
          <w:rFonts w:ascii="Book Antiqua" w:hAnsi="Book Antiqua" w:cs="Verdana"/>
          <w:color w:val="auto"/>
          <w:sz w:val="18"/>
          <w:szCs w:val="18"/>
        </w:rPr>
        <w:t>ący niniejszą ofertę nie zalega(-ją)*</w:t>
      </w:r>
      <w:r w:rsidR="00C81752" w:rsidRPr="00774919">
        <w:rPr>
          <w:rFonts w:ascii="Book Antiqua" w:hAnsi="Book Antiqua" w:cs="Verdana"/>
          <w:color w:val="auto"/>
          <w:sz w:val="18"/>
          <w:szCs w:val="18"/>
        </w:rPr>
        <w:t xml:space="preserve"> </w:t>
      </w:r>
      <w:r w:rsidRPr="00774919">
        <w:rPr>
          <w:rFonts w:ascii="Book Antiqua" w:hAnsi="Book Antiqua" w:cs="Verdana"/>
          <w:color w:val="auto"/>
          <w:sz w:val="18"/>
          <w:szCs w:val="18"/>
        </w:rPr>
        <w:t>/</w:t>
      </w:r>
      <w:r w:rsidR="00C81752" w:rsidRPr="00774919">
        <w:rPr>
          <w:rFonts w:ascii="Book Antiqua" w:hAnsi="Book Antiqua" w:cs="Verdana"/>
          <w:color w:val="auto"/>
          <w:sz w:val="18"/>
          <w:szCs w:val="18"/>
        </w:rPr>
        <w:t xml:space="preserve"> </w:t>
      </w:r>
      <w:r w:rsidRPr="00774919">
        <w:rPr>
          <w:rFonts w:ascii="Book Antiqua" w:hAnsi="Book Antiqua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77491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color w:val="auto"/>
          <w:sz w:val="18"/>
          <w:szCs w:val="18"/>
        </w:rPr>
      </w:pPr>
      <w:r w:rsidRPr="00774919">
        <w:rPr>
          <w:rFonts w:ascii="Book Antiqua" w:hAnsi="Book Antiqua" w:cs="Verdana"/>
          <w:color w:val="auto"/>
          <w:sz w:val="18"/>
          <w:szCs w:val="18"/>
        </w:rPr>
        <w:t>4) oferent*</w:t>
      </w:r>
      <w:r w:rsidR="00AC55C7" w:rsidRPr="00774919">
        <w:rPr>
          <w:rFonts w:ascii="Book Antiqua" w:hAnsi="Book Antiqua" w:cs="Verdana"/>
          <w:color w:val="auto"/>
          <w:sz w:val="18"/>
          <w:szCs w:val="18"/>
        </w:rPr>
        <w:t xml:space="preserve"> </w:t>
      </w:r>
      <w:r w:rsidRPr="00774919">
        <w:rPr>
          <w:rFonts w:ascii="Book Antiqua" w:hAnsi="Book Antiqua" w:cs="Verdana"/>
          <w:color w:val="auto"/>
          <w:sz w:val="18"/>
          <w:szCs w:val="18"/>
        </w:rPr>
        <w:t>/</w:t>
      </w:r>
      <w:r w:rsidR="00AC55C7" w:rsidRPr="00774919">
        <w:rPr>
          <w:rFonts w:ascii="Book Antiqua" w:hAnsi="Book Antiqua" w:cs="Verdana"/>
          <w:color w:val="auto"/>
          <w:sz w:val="18"/>
          <w:szCs w:val="18"/>
        </w:rPr>
        <w:t xml:space="preserve"> </w:t>
      </w:r>
      <w:r w:rsidRPr="00774919">
        <w:rPr>
          <w:rFonts w:ascii="Book Antiqua" w:hAnsi="Book Antiqua" w:cs="Verdana"/>
          <w:color w:val="auto"/>
          <w:sz w:val="18"/>
          <w:szCs w:val="18"/>
        </w:rPr>
        <w:t>oferenci* składaj</w:t>
      </w:r>
      <w:r w:rsidR="00D64BC6" w:rsidRPr="00774919">
        <w:rPr>
          <w:rFonts w:ascii="Book Antiqua" w:hAnsi="Book Antiqua" w:cs="Verdana"/>
          <w:color w:val="auto"/>
          <w:sz w:val="18"/>
          <w:szCs w:val="18"/>
        </w:rPr>
        <w:t>ący niniejszą ofertę nie zalega(-ją)*</w:t>
      </w:r>
      <w:r w:rsidR="00C81752" w:rsidRPr="00774919">
        <w:rPr>
          <w:rFonts w:ascii="Book Antiqua" w:hAnsi="Book Antiqua" w:cs="Verdana"/>
          <w:color w:val="auto"/>
          <w:sz w:val="18"/>
          <w:szCs w:val="18"/>
        </w:rPr>
        <w:t xml:space="preserve"> </w:t>
      </w:r>
      <w:r w:rsidRPr="00774919">
        <w:rPr>
          <w:rFonts w:ascii="Book Antiqua" w:hAnsi="Book Antiqua" w:cs="Verdana"/>
          <w:color w:val="auto"/>
          <w:sz w:val="18"/>
          <w:szCs w:val="18"/>
        </w:rPr>
        <w:t>/</w:t>
      </w:r>
      <w:r w:rsidR="00C81752" w:rsidRPr="00774919">
        <w:rPr>
          <w:rFonts w:ascii="Book Antiqua" w:hAnsi="Book Antiqua" w:cs="Verdana"/>
          <w:color w:val="auto"/>
          <w:sz w:val="18"/>
          <w:szCs w:val="18"/>
        </w:rPr>
        <w:t xml:space="preserve"> </w:t>
      </w:r>
      <w:r w:rsidRPr="00774919">
        <w:rPr>
          <w:rFonts w:ascii="Book Antiqua" w:hAnsi="Book Antiqua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77491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color w:val="auto"/>
          <w:sz w:val="18"/>
          <w:szCs w:val="18"/>
        </w:rPr>
      </w:pPr>
      <w:r w:rsidRPr="00774919">
        <w:rPr>
          <w:rFonts w:ascii="Book Antiqua" w:hAnsi="Book Antiqua" w:cs="Verdana"/>
          <w:color w:val="auto"/>
          <w:sz w:val="18"/>
          <w:szCs w:val="18"/>
        </w:rPr>
        <w:t>5)</w:t>
      </w:r>
      <w:r w:rsidRPr="00774919">
        <w:rPr>
          <w:rFonts w:ascii="Book Antiqua" w:hAnsi="Book Antiqua" w:cs="Verdana"/>
          <w:color w:val="auto"/>
          <w:sz w:val="18"/>
          <w:szCs w:val="18"/>
        </w:rPr>
        <w:tab/>
        <w:t>dane zawarte w części I</w:t>
      </w:r>
      <w:r w:rsidR="006E65A5" w:rsidRPr="00774919">
        <w:rPr>
          <w:rFonts w:ascii="Book Antiqua" w:hAnsi="Book Antiqua" w:cs="Verdana"/>
          <w:color w:val="auto"/>
          <w:sz w:val="18"/>
          <w:szCs w:val="18"/>
        </w:rPr>
        <w:t>I</w:t>
      </w:r>
      <w:r w:rsidRPr="00774919">
        <w:rPr>
          <w:rFonts w:ascii="Book Antiqua" w:hAnsi="Book Antiqua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74919">
        <w:rPr>
          <w:rFonts w:ascii="Book Antiqua" w:hAnsi="Book Antiqua" w:cs="Verdana"/>
          <w:color w:val="auto"/>
          <w:sz w:val="18"/>
          <w:szCs w:val="18"/>
        </w:rPr>
        <w:t xml:space="preserve"> </w:t>
      </w:r>
      <w:r w:rsidRPr="00774919">
        <w:rPr>
          <w:rFonts w:ascii="Book Antiqua" w:hAnsi="Book Antiqua" w:cs="Verdana"/>
          <w:color w:val="auto"/>
          <w:sz w:val="18"/>
          <w:szCs w:val="18"/>
        </w:rPr>
        <w:t>/</w:t>
      </w:r>
      <w:r w:rsidR="00AC55C7" w:rsidRPr="00774919">
        <w:rPr>
          <w:rFonts w:ascii="Book Antiqua" w:hAnsi="Book Antiqua" w:cs="Verdana"/>
          <w:color w:val="auto"/>
          <w:sz w:val="18"/>
          <w:szCs w:val="18"/>
        </w:rPr>
        <w:t xml:space="preserve"> </w:t>
      </w:r>
      <w:r w:rsidRPr="00774919">
        <w:rPr>
          <w:rFonts w:ascii="Book Antiqua" w:hAnsi="Book Antiqua" w:cs="Verdana"/>
          <w:color w:val="auto"/>
          <w:sz w:val="18"/>
          <w:szCs w:val="18"/>
        </w:rPr>
        <w:t>właściwą ewidencją*;</w:t>
      </w:r>
    </w:p>
    <w:p w:rsidR="00ED1D2C" w:rsidRPr="0077491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color w:val="auto"/>
          <w:sz w:val="18"/>
          <w:szCs w:val="18"/>
        </w:rPr>
      </w:pPr>
      <w:r w:rsidRPr="00774919">
        <w:rPr>
          <w:rFonts w:ascii="Book Antiqua" w:hAnsi="Book Antiqua" w:cs="Verdana"/>
          <w:color w:val="auto"/>
          <w:sz w:val="18"/>
          <w:szCs w:val="18"/>
        </w:rPr>
        <w:t>6)</w:t>
      </w:r>
      <w:r w:rsidRPr="00774919">
        <w:rPr>
          <w:rFonts w:ascii="Book Antiqua" w:hAnsi="Book Antiqua" w:cs="Verdana"/>
          <w:color w:val="auto"/>
          <w:sz w:val="18"/>
          <w:szCs w:val="18"/>
        </w:rPr>
        <w:tab/>
        <w:t xml:space="preserve">wszystkie </w:t>
      </w:r>
      <w:r w:rsidR="00C65320" w:rsidRPr="00774919">
        <w:rPr>
          <w:rFonts w:ascii="Book Antiqua" w:hAnsi="Book Antiqua" w:cs="Verdana"/>
          <w:color w:val="auto"/>
          <w:sz w:val="18"/>
          <w:szCs w:val="18"/>
        </w:rPr>
        <w:t xml:space="preserve">informacje </w:t>
      </w:r>
      <w:r w:rsidRPr="00774919">
        <w:rPr>
          <w:rFonts w:ascii="Book Antiqua" w:hAnsi="Book Antiqua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74919">
        <w:rPr>
          <w:rFonts w:ascii="Book Antiqua" w:hAnsi="Book Antiqua" w:cs="Verdana"/>
          <w:color w:val="auto"/>
          <w:sz w:val="18"/>
          <w:szCs w:val="18"/>
        </w:rPr>
        <w:br/>
        <w:t>i faktycznym;</w:t>
      </w:r>
    </w:p>
    <w:p w:rsidR="00ED1D2C" w:rsidRPr="00774919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color w:val="auto"/>
          <w:sz w:val="18"/>
          <w:szCs w:val="18"/>
        </w:rPr>
      </w:pPr>
      <w:r w:rsidRPr="00774919">
        <w:rPr>
          <w:rFonts w:ascii="Book Antiqua" w:hAnsi="Book Antiqua" w:cs="Verdana"/>
          <w:color w:val="auto"/>
          <w:sz w:val="18"/>
          <w:szCs w:val="18"/>
        </w:rPr>
        <w:t>7)</w:t>
      </w:r>
      <w:r w:rsidR="00F56D0C" w:rsidRPr="00774919">
        <w:rPr>
          <w:rFonts w:ascii="Book Antiqua" w:hAnsi="Book Antiqua" w:cs="Verdana"/>
          <w:color w:val="auto"/>
          <w:sz w:val="18"/>
          <w:szCs w:val="18"/>
        </w:rPr>
        <w:tab/>
      </w:r>
      <w:r w:rsidRPr="00774919">
        <w:rPr>
          <w:rFonts w:ascii="Book Antiqua" w:hAnsi="Book Antiqua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774919">
        <w:rPr>
          <w:rFonts w:ascii="Book Antiqua" w:hAnsi="Book Antiqua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774919">
        <w:rPr>
          <w:rFonts w:ascii="Book Antiqua" w:hAnsi="Book Antiqua" w:cs="Verdana"/>
          <w:color w:val="auto"/>
          <w:sz w:val="18"/>
          <w:szCs w:val="18"/>
        </w:rPr>
        <w:t xml:space="preserve"> dotyczą</w:t>
      </w:r>
      <w:r w:rsidRPr="00774919">
        <w:rPr>
          <w:rFonts w:ascii="Book Antiqua" w:hAnsi="Book Antiqua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774919">
        <w:rPr>
          <w:rFonts w:ascii="Book Antiqua" w:hAnsi="Book Antiqua" w:cs="Verdana"/>
          <w:color w:val="auto"/>
          <w:sz w:val="18"/>
          <w:szCs w:val="18"/>
        </w:rPr>
        <w:br/>
        <w:t>o ochronie danych osobowych (Dz. U. z 201</w:t>
      </w:r>
      <w:r w:rsidR="00E40496" w:rsidRPr="00774919">
        <w:rPr>
          <w:rFonts w:ascii="Book Antiqua" w:hAnsi="Book Antiqua" w:cs="Verdana"/>
          <w:color w:val="auto"/>
          <w:sz w:val="18"/>
          <w:szCs w:val="18"/>
        </w:rPr>
        <w:t>6</w:t>
      </w:r>
      <w:r w:rsidRPr="00774919">
        <w:rPr>
          <w:rFonts w:ascii="Book Antiqua" w:hAnsi="Book Antiqua" w:cs="Verdana"/>
          <w:color w:val="auto"/>
          <w:sz w:val="18"/>
          <w:szCs w:val="18"/>
        </w:rPr>
        <w:t xml:space="preserve"> r. poz. </w:t>
      </w:r>
      <w:r w:rsidR="00E40496" w:rsidRPr="00774919">
        <w:rPr>
          <w:rFonts w:ascii="Book Antiqua" w:hAnsi="Book Antiqua" w:cs="Verdana"/>
          <w:color w:val="auto"/>
          <w:sz w:val="18"/>
          <w:szCs w:val="18"/>
        </w:rPr>
        <w:t>922</w:t>
      </w:r>
      <w:r w:rsidRPr="00774919">
        <w:rPr>
          <w:rFonts w:ascii="Book Antiqua" w:hAnsi="Book Antiqua" w:cs="Verdana"/>
          <w:color w:val="auto"/>
          <w:sz w:val="18"/>
          <w:szCs w:val="18"/>
        </w:rPr>
        <w:t>)</w:t>
      </w:r>
      <w:r w:rsidR="0063643D" w:rsidRPr="00774919">
        <w:rPr>
          <w:rFonts w:ascii="Book Antiqua" w:hAnsi="Book Antiqua" w:cs="Verdana"/>
          <w:color w:val="auto"/>
          <w:sz w:val="18"/>
          <w:szCs w:val="18"/>
        </w:rPr>
        <w:t>.</w:t>
      </w:r>
    </w:p>
    <w:p w:rsidR="003771B1" w:rsidRPr="00774919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color w:val="auto"/>
          <w:sz w:val="20"/>
          <w:szCs w:val="20"/>
        </w:rPr>
      </w:pPr>
    </w:p>
    <w:p w:rsidR="00E24FE3" w:rsidRPr="00774919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Book Antiqua" w:hAnsi="Book Antiqua" w:cs="Verdana"/>
          <w:color w:val="auto"/>
          <w:sz w:val="20"/>
          <w:szCs w:val="20"/>
        </w:rPr>
      </w:pPr>
      <w:r w:rsidRPr="00774919">
        <w:rPr>
          <w:rFonts w:ascii="Book Antiqua" w:hAnsi="Book Antiqua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774919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Book Antiqua" w:hAnsi="Book Antiqua" w:cs="Verdana"/>
          <w:color w:val="auto"/>
          <w:sz w:val="20"/>
          <w:szCs w:val="20"/>
        </w:rPr>
      </w:pPr>
      <w:r w:rsidRPr="00774919">
        <w:rPr>
          <w:rFonts w:ascii="Book Antiqua" w:hAnsi="Book Antiqua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774919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Book Antiqua" w:hAnsi="Book Antiqua" w:cs="Verdana"/>
          <w:color w:val="auto"/>
          <w:sz w:val="20"/>
          <w:szCs w:val="20"/>
        </w:rPr>
      </w:pPr>
      <w:r w:rsidRPr="00774919">
        <w:rPr>
          <w:rFonts w:ascii="Book Antiqua" w:hAnsi="Book Antiqua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774919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color w:val="auto"/>
          <w:sz w:val="16"/>
          <w:szCs w:val="16"/>
        </w:rPr>
      </w:pPr>
      <w:r w:rsidRPr="00774919">
        <w:rPr>
          <w:rFonts w:ascii="Book Antiqua" w:hAnsi="Book Antiqua" w:cs="Verdana"/>
          <w:color w:val="auto"/>
          <w:sz w:val="16"/>
          <w:szCs w:val="16"/>
        </w:rPr>
        <w:t>(podpis osoby upoważnionej</w:t>
      </w:r>
      <w:r w:rsidR="00B01A54" w:rsidRPr="00774919">
        <w:rPr>
          <w:rFonts w:ascii="Book Antiqua" w:hAnsi="Book Antiqua" w:cs="Verdana"/>
          <w:color w:val="auto"/>
          <w:sz w:val="16"/>
          <w:szCs w:val="16"/>
        </w:rPr>
        <w:t xml:space="preserve"> </w:t>
      </w:r>
      <w:r w:rsidRPr="00774919">
        <w:rPr>
          <w:rFonts w:ascii="Book Antiqua" w:hAnsi="Book Antiqua" w:cs="Verdana"/>
          <w:color w:val="auto"/>
          <w:sz w:val="16"/>
          <w:szCs w:val="16"/>
        </w:rPr>
        <w:t xml:space="preserve">lub podpisy </w:t>
      </w:r>
    </w:p>
    <w:p w:rsidR="00B01A54" w:rsidRPr="00774919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color w:val="auto"/>
          <w:sz w:val="16"/>
          <w:szCs w:val="16"/>
        </w:rPr>
      </w:pPr>
      <w:r w:rsidRPr="00774919">
        <w:rPr>
          <w:rFonts w:ascii="Book Antiqua" w:hAnsi="Book Antiqua" w:cs="Verdana"/>
          <w:color w:val="auto"/>
          <w:sz w:val="16"/>
          <w:szCs w:val="16"/>
        </w:rPr>
        <w:t>osób upoważnionych</w:t>
      </w:r>
      <w:r w:rsidR="00B01A54" w:rsidRPr="00774919">
        <w:rPr>
          <w:rFonts w:ascii="Book Antiqua" w:hAnsi="Book Antiqua" w:cs="Verdana"/>
          <w:color w:val="auto"/>
          <w:sz w:val="16"/>
          <w:szCs w:val="16"/>
        </w:rPr>
        <w:t xml:space="preserve"> </w:t>
      </w:r>
      <w:r w:rsidRPr="00774919">
        <w:rPr>
          <w:rFonts w:ascii="Book Antiqua" w:hAnsi="Book Antiqua" w:cs="Verdana"/>
          <w:color w:val="auto"/>
          <w:sz w:val="16"/>
          <w:szCs w:val="16"/>
        </w:rPr>
        <w:t xml:space="preserve">do składania oświadczeń </w:t>
      </w:r>
    </w:p>
    <w:p w:rsidR="00E24FE3" w:rsidRPr="00774919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Book Antiqua" w:hAnsi="Book Antiqua" w:cs="Verdana"/>
          <w:color w:val="auto"/>
          <w:sz w:val="20"/>
          <w:szCs w:val="20"/>
        </w:rPr>
      </w:pPr>
      <w:r w:rsidRPr="00774919">
        <w:rPr>
          <w:rFonts w:ascii="Book Antiqua" w:hAnsi="Book Antiqua" w:cs="Verdana"/>
          <w:color w:val="auto"/>
          <w:sz w:val="16"/>
          <w:szCs w:val="16"/>
        </w:rPr>
        <w:t>woli w imieniu</w:t>
      </w:r>
      <w:r w:rsidR="00B01A54" w:rsidRPr="00774919">
        <w:rPr>
          <w:rFonts w:ascii="Book Antiqua" w:hAnsi="Book Antiqua" w:cs="Verdana"/>
          <w:color w:val="auto"/>
          <w:sz w:val="16"/>
          <w:szCs w:val="16"/>
        </w:rPr>
        <w:t xml:space="preserve"> </w:t>
      </w:r>
      <w:r w:rsidRPr="00774919">
        <w:rPr>
          <w:rFonts w:ascii="Book Antiqua" w:hAnsi="Book Antiqua" w:cs="Verdana"/>
          <w:color w:val="auto"/>
          <w:sz w:val="16"/>
          <w:szCs w:val="16"/>
        </w:rPr>
        <w:t>oferent</w:t>
      </w:r>
      <w:r w:rsidR="000E6519" w:rsidRPr="00774919">
        <w:rPr>
          <w:rFonts w:ascii="Book Antiqua" w:hAnsi="Book Antiqua" w:cs="Verdana"/>
          <w:color w:val="auto"/>
          <w:sz w:val="16"/>
          <w:szCs w:val="16"/>
        </w:rPr>
        <w:t>ów</w:t>
      </w:r>
      <w:r w:rsidRPr="00774919">
        <w:rPr>
          <w:rFonts w:ascii="Book Antiqua" w:hAnsi="Book Antiqua" w:cs="Verdana"/>
          <w:color w:val="auto"/>
          <w:sz w:val="16"/>
          <w:szCs w:val="16"/>
        </w:rPr>
        <w:t>)</w:t>
      </w:r>
    </w:p>
    <w:p w:rsidR="00F1519A" w:rsidRPr="00774919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Book Antiqua" w:hAnsi="Book Antiqua" w:cs="Verdana"/>
          <w:color w:val="auto"/>
          <w:sz w:val="20"/>
          <w:szCs w:val="20"/>
        </w:rPr>
      </w:pPr>
      <w:r w:rsidRPr="00774919">
        <w:rPr>
          <w:rFonts w:ascii="Book Antiqua" w:hAnsi="Book Antiqua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774919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="Book Antiqua" w:hAnsi="Book Antiqua" w:cs="Verdana"/>
          <w:b/>
          <w:color w:val="auto"/>
          <w:sz w:val="20"/>
          <w:szCs w:val="20"/>
          <w:u w:val="single"/>
        </w:rPr>
      </w:pPr>
      <w:r w:rsidRPr="00774919">
        <w:rPr>
          <w:rFonts w:ascii="Book Antiqua" w:hAnsi="Book Antiqua" w:cs="Verdana"/>
          <w:b/>
          <w:color w:val="auto"/>
          <w:sz w:val="20"/>
          <w:szCs w:val="20"/>
          <w:u w:val="single"/>
        </w:rPr>
        <w:t>Załączniki:</w:t>
      </w:r>
    </w:p>
    <w:p w:rsidR="00053119" w:rsidRPr="00774919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color w:val="auto"/>
          <w:sz w:val="20"/>
          <w:szCs w:val="20"/>
        </w:rPr>
      </w:pPr>
      <w:r w:rsidRPr="00774919">
        <w:rPr>
          <w:rFonts w:ascii="Book Antiqua" w:hAnsi="Book Antiqua" w:cs="Verdana"/>
          <w:color w:val="auto"/>
          <w:sz w:val="20"/>
          <w:szCs w:val="20"/>
        </w:rPr>
        <w:t>1</w:t>
      </w:r>
      <w:r w:rsidR="005345E5" w:rsidRPr="00774919">
        <w:rPr>
          <w:rFonts w:ascii="Book Antiqua" w:hAnsi="Book Antiqua" w:cs="Verdana"/>
          <w:color w:val="auto"/>
          <w:sz w:val="20"/>
          <w:szCs w:val="20"/>
        </w:rPr>
        <w:t>.1</w:t>
      </w:r>
      <w:r w:rsidRPr="00774919">
        <w:rPr>
          <w:rFonts w:ascii="Book Antiqua" w:hAnsi="Book Antiqua" w:cs="Verdana"/>
          <w:color w:val="auto"/>
          <w:sz w:val="20"/>
          <w:szCs w:val="20"/>
        </w:rPr>
        <w:t>.</w:t>
      </w:r>
      <w:r w:rsidR="005345E5" w:rsidRPr="00774919">
        <w:rPr>
          <w:rFonts w:ascii="Book Antiqua" w:hAnsi="Book Antiqua" w:cs="Verdana"/>
          <w:color w:val="auto"/>
          <w:sz w:val="20"/>
          <w:szCs w:val="20"/>
        </w:rPr>
        <w:t xml:space="preserve"> </w:t>
      </w:r>
      <w:r w:rsidR="00BE2E0E" w:rsidRPr="00774919">
        <w:rPr>
          <w:rFonts w:ascii="Book Antiqua" w:hAnsi="Book Antiqua" w:cs="Verdana"/>
          <w:color w:val="auto"/>
          <w:sz w:val="20"/>
          <w:szCs w:val="20"/>
        </w:rPr>
        <w:t>Harmonogram</w:t>
      </w:r>
      <w:bookmarkStart w:id="4" w:name="_Ref454270719"/>
      <w:r w:rsidRPr="00774919">
        <w:rPr>
          <w:rStyle w:val="Odwoanieprzypisudolnego"/>
          <w:rFonts w:ascii="Book Antiqua" w:hAnsi="Book Antiqua" w:cs="Verdana"/>
          <w:color w:val="auto"/>
          <w:sz w:val="20"/>
          <w:szCs w:val="20"/>
        </w:rPr>
        <w:footnoteReference w:id="21"/>
      </w:r>
      <w:bookmarkEnd w:id="4"/>
      <w:r w:rsidRPr="00774919">
        <w:rPr>
          <w:rFonts w:ascii="Book Antiqua" w:hAnsi="Book Antiqua" w:cs="Verdana"/>
          <w:color w:val="auto"/>
          <w:sz w:val="20"/>
          <w:szCs w:val="20"/>
          <w:vertAlign w:val="superscript"/>
        </w:rPr>
        <w:t>)</w:t>
      </w:r>
      <w:r w:rsidR="00702CCC" w:rsidRPr="00774919">
        <w:rPr>
          <w:rFonts w:ascii="Book Antiqua" w:hAnsi="Book Antiqua" w:cs="Verdana"/>
          <w:color w:val="auto"/>
          <w:sz w:val="20"/>
          <w:szCs w:val="20"/>
        </w:rPr>
        <w:t>*</w:t>
      </w:r>
      <w:r w:rsidR="00104FEA" w:rsidRPr="00774919">
        <w:rPr>
          <w:rFonts w:ascii="Book Antiqua" w:hAnsi="Book Antiqua" w:cs="Verdana"/>
          <w:color w:val="auto"/>
          <w:sz w:val="20"/>
          <w:szCs w:val="20"/>
        </w:rPr>
        <w:t>.</w:t>
      </w:r>
    </w:p>
    <w:p w:rsidR="00940912" w:rsidRPr="00774919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color w:val="auto"/>
          <w:sz w:val="20"/>
          <w:szCs w:val="20"/>
        </w:rPr>
      </w:pPr>
      <w:r w:rsidRPr="00774919">
        <w:rPr>
          <w:rFonts w:ascii="Book Antiqua" w:hAnsi="Book Antiqua" w:cs="Verdana"/>
          <w:color w:val="auto"/>
          <w:sz w:val="20"/>
          <w:szCs w:val="20"/>
        </w:rPr>
        <w:t>1.2</w:t>
      </w:r>
      <w:r w:rsidR="00E24FE3" w:rsidRPr="00774919">
        <w:rPr>
          <w:rFonts w:ascii="Book Antiqua" w:hAnsi="Book Antiqua" w:cs="Verdana"/>
          <w:color w:val="auto"/>
          <w:sz w:val="20"/>
          <w:szCs w:val="20"/>
        </w:rPr>
        <w:t>.</w:t>
      </w:r>
      <w:r w:rsidRPr="00774919">
        <w:rPr>
          <w:rFonts w:ascii="Book Antiqua" w:hAnsi="Book Antiqua" w:cs="Verdana"/>
          <w:color w:val="auto"/>
          <w:sz w:val="20"/>
          <w:szCs w:val="20"/>
        </w:rPr>
        <w:t xml:space="preserve"> </w:t>
      </w:r>
      <w:r w:rsidR="006E65A5" w:rsidRPr="00774919">
        <w:rPr>
          <w:rFonts w:ascii="Book Antiqua" w:hAnsi="Book Antiqua" w:cs="Verdana"/>
          <w:color w:val="auto"/>
          <w:sz w:val="20"/>
          <w:szCs w:val="20"/>
        </w:rPr>
        <w:t>Kalkulacja przewidywanych kosztów</w:t>
      </w:r>
      <w:r w:rsidR="00C65320" w:rsidRPr="00774919">
        <w:rPr>
          <w:rFonts w:ascii="Book Antiqua" w:hAnsi="Book Antiqua" w:cs="Verdana"/>
          <w:color w:val="auto"/>
          <w:sz w:val="20"/>
          <w:szCs w:val="20"/>
        </w:rPr>
        <w:fldChar w:fldCharType="begin"/>
      </w:r>
      <w:r w:rsidR="00C65320" w:rsidRPr="00774919">
        <w:rPr>
          <w:rFonts w:ascii="Book Antiqua" w:hAnsi="Book Antiqua" w:cs="Verdana"/>
          <w:color w:val="auto"/>
          <w:sz w:val="20"/>
          <w:szCs w:val="20"/>
        </w:rPr>
        <w:instrText xml:space="preserve"> NOTEREF _Ref454270719 \h  \* MERGEFORMAT </w:instrText>
      </w:r>
      <w:r w:rsidR="00C65320" w:rsidRPr="00774919">
        <w:rPr>
          <w:rFonts w:ascii="Book Antiqua" w:hAnsi="Book Antiqua" w:cs="Verdana"/>
          <w:color w:val="auto"/>
          <w:sz w:val="20"/>
          <w:szCs w:val="20"/>
        </w:rPr>
      </w:r>
      <w:r w:rsidR="00C65320" w:rsidRPr="00774919">
        <w:rPr>
          <w:rFonts w:ascii="Book Antiqua" w:hAnsi="Book Antiqua" w:cs="Verdana"/>
          <w:color w:val="auto"/>
          <w:sz w:val="20"/>
          <w:szCs w:val="20"/>
        </w:rPr>
        <w:fldChar w:fldCharType="separate"/>
      </w:r>
      <w:r w:rsidR="00D464A0" w:rsidRPr="00D464A0">
        <w:rPr>
          <w:rFonts w:ascii="Book Antiqua" w:hAnsi="Book Antiqua" w:cs="Verdana"/>
          <w:color w:val="auto"/>
          <w:sz w:val="20"/>
          <w:szCs w:val="20"/>
          <w:vertAlign w:val="superscript"/>
        </w:rPr>
        <w:t>21</w:t>
      </w:r>
      <w:r w:rsidR="00C65320" w:rsidRPr="00774919">
        <w:rPr>
          <w:rFonts w:ascii="Book Antiqua" w:hAnsi="Book Antiqua" w:cs="Verdana"/>
          <w:color w:val="auto"/>
          <w:sz w:val="20"/>
          <w:szCs w:val="20"/>
        </w:rPr>
        <w:fldChar w:fldCharType="end"/>
      </w:r>
      <w:r w:rsidR="00B0425A" w:rsidRPr="00774919">
        <w:rPr>
          <w:rFonts w:ascii="Book Antiqua" w:hAnsi="Book Antiqua" w:cs="Verdana"/>
          <w:color w:val="auto"/>
          <w:sz w:val="20"/>
          <w:szCs w:val="20"/>
          <w:vertAlign w:val="superscript"/>
        </w:rPr>
        <w:t>)</w:t>
      </w:r>
      <w:r w:rsidR="00702CCC" w:rsidRPr="00774919">
        <w:rPr>
          <w:rFonts w:ascii="Book Antiqua" w:hAnsi="Book Antiqua" w:cs="Verdana"/>
          <w:color w:val="auto"/>
          <w:sz w:val="20"/>
          <w:szCs w:val="20"/>
        </w:rPr>
        <w:t>*</w:t>
      </w:r>
      <w:r w:rsidR="00104FEA" w:rsidRPr="00774919">
        <w:rPr>
          <w:rFonts w:ascii="Book Antiqua" w:hAnsi="Book Antiqua" w:cs="Verdana"/>
          <w:color w:val="auto"/>
          <w:sz w:val="20"/>
          <w:szCs w:val="20"/>
        </w:rPr>
        <w:t>.</w:t>
      </w:r>
    </w:p>
    <w:p w:rsidR="00F56D0C" w:rsidRPr="00774919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Book Antiqua" w:hAnsi="Book Antiqua" w:cs="Verdana"/>
          <w:color w:val="auto"/>
          <w:sz w:val="20"/>
          <w:szCs w:val="20"/>
        </w:rPr>
      </w:pPr>
      <w:r w:rsidRPr="00774919">
        <w:rPr>
          <w:rFonts w:ascii="Book Antiqua" w:hAnsi="Book Antiqua" w:cs="Verdana"/>
          <w:color w:val="auto"/>
          <w:sz w:val="20"/>
          <w:szCs w:val="20"/>
        </w:rPr>
        <w:t>1.</w:t>
      </w:r>
      <w:r w:rsidR="00CA4A93" w:rsidRPr="00774919">
        <w:rPr>
          <w:rFonts w:ascii="Book Antiqua" w:hAnsi="Book Antiqua" w:cs="Verdana"/>
          <w:color w:val="auto"/>
          <w:sz w:val="20"/>
          <w:szCs w:val="20"/>
        </w:rPr>
        <w:t>3</w:t>
      </w:r>
      <w:r w:rsidR="00F56D0C" w:rsidRPr="00774919">
        <w:rPr>
          <w:rFonts w:ascii="Book Antiqua" w:hAnsi="Book Antiqua" w:cs="Verdana"/>
          <w:color w:val="auto"/>
          <w:sz w:val="20"/>
          <w:szCs w:val="20"/>
        </w:rPr>
        <w:t>.</w:t>
      </w:r>
      <w:r w:rsidRPr="00774919">
        <w:rPr>
          <w:rFonts w:ascii="Book Antiqua" w:hAnsi="Book Antiqua" w:cs="Verdana"/>
          <w:color w:val="auto"/>
          <w:sz w:val="20"/>
          <w:szCs w:val="20"/>
        </w:rPr>
        <w:t xml:space="preserve"> </w:t>
      </w:r>
      <w:r w:rsidR="007634D1" w:rsidRPr="00774919">
        <w:rPr>
          <w:rFonts w:ascii="Book Antiqua" w:hAnsi="Book Antiqua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774919">
        <w:rPr>
          <w:rFonts w:ascii="Book Antiqua" w:hAnsi="Book Antiqua" w:cs="Verdana"/>
          <w:color w:val="auto"/>
          <w:sz w:val="20"/>
          <w:szCs w:val="20"/>
        </w:rPr>
        <w:t xml:space="preserve"> </w:t>
      </w:r>
      <w:r w:rsidR="007634D1" w:rsidRPr="00774919">
        <w:rPr>
          <w:rFonts w:ascii="Book Antiqua" w:hAnsi="Book Antiqua" w:cs="Verdana"/>
          <w:color w:val="auto"/>
          <w:sz w:val="20"/>
          <w:szCs w:val="20"/>
        </w:rPr>
        <w:t>w</w:t>
      </w:r>
      <w:r w:rsidR="003A1E30" w:rsidRPr="00774919">
        <w:rPr>
          <w:rFonts w:ascii="Book Antiqua" w:hAnsi="Book Antiqua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774919">
        <w:rPr>
          <w:rFonts w:ascii="Book Antiqua" w:hAnsi="Book Antiqua" w:cs="Verdana"/>
          <w:color w:val="auto"/>
          <w:sz w:val="20"/>
          <w:szCs w:val="20"/>
        </w:rPr>
        <w:t>.</w:t>
      </w:r>
      <w:r w:rsidR="003A1E30" w:rsidRPr="00774919">
        <w:rPr>
          <w:rFonts w:ascii="Book Antiqua" w:hAnsi="Book Antiqua" w:cs="Verdana"/>
          <w:color w:val="auto"/>
          <w:sz w:val="20"/>
          <w:szCs w:val="20"/>
        </w:rPr>
        <w:t xml:space="preserve"> </w:t>
      </w:r>
    </w:p>
    <w:p w:rsidR="001F3FE7" w:rsidRPr="00774919" w:rsidRDefault="001F3FE7" w:rsidP="00AC55C7">
      <w:pPr>
        <w:rPr>
          <w:rFonts w:ascii="Book Antiqua" w:hAnsi="Book Antiqua" w:cs="Verdana"/>
          <w:color w:val="auto"/>
          <w:sz w:val="20"/>
          <w:szCs w:val="20"/>
        </w:rPr>
      </w:pPr>
    </w:p>
    <w:sectPr w:rsidR="001F3FE7" w:rsidRPr="00774919" w:rsidSect="00D832C0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531" w:rsidRDefault="00D44531">
      <w:r>
        <w:separator/>
      </w:r>
    </w:p>
  </w:endnote>
  <w:endnote w:type="continuationSeparator" w:id="0">
    <w:p w:rsidR="00D44531" w:rsidRDefault="00D4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919" w:rsidRPr="00D832C0" w:rsidRDefault="00774919">
    <w:pPr>
      <w:jc w:val="right"/>
      <w:rPr>
        <w:rFonts w:ascii="Book Antiqua" w:hAnsi="Book Antiqua" w:cs="Calibri"/>
        <w:sz w:val="20"/>
      </w:rPr>
    </w:pPr>
    <w:r w:rsidRPr="00D832C0">
      <w:rPr>
        <w:rFonts w:ascii="Book Antiqua" w:hAnsi="Book Antiqua" w:cs="Calibri"/>
        <w:sz w:val="20"/>
      </w:rPr>
      <w:fldChar w:fldCharType="begin"/>
    </w:r>
    <w:r w:rsidRPr="00D832C0">
      <w:rPr>
        <w:rFonts w:ascii="Book Antiqua" w:hAnsi="Book Antiqua" w:cs="Calibri"/>
        <w:sz w:val="20"/>
      </w:rPr>
      <w:instrText>PAGE</w:instrText>
    </w:r>
    <w:r w:rsidRPr="00D832C0">
      <w:rPr>
        <w:rFonts w:ascii="Book Antiqua" w:hAnsi="Book Antiqua" w:cs="Calibri"/>
        <w:sz w:val="20"/>
      </w:rPr>
      <w:fldChar w:fldCharType="separate"/>
    </w:r>
    <w:r w:rsidR="00472C1F">
      <w:rPr>
        <w:rFonts w:ascii="Book Antiqua" w:hAnsi="Book Antiqua" w:cs="Calibri"/>
        <w:noProof/>
        <w:sz w:val="20"/>
      </w:rPr>
      <w:t>2</w:t>
    </w:r>
    <w:r w:rsidRPr="00D832C0">
      <w:rPr>
        <w:rFonts w:ascii="Book Antiqua" w:hAnsi="Book Antiqua" w:cs="Calibri"/>
        <w:sz w:val="20"/>
      </w:rPr>
      <w:fldChar w:fldCharType="end"/>
    </w:r>
  </w:p>
  <w:p w:rsidR="00774919" w:rsidRDefault="007749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531" w:rsidRDefault="00D44531">
      <w:r>
        <w:separator/>
      </w:r>
    </w:p>
  </w:footnote>
  <w:footnote w:type="continuationSeparator" w:id="0">
    <w:p w:rsidR="00D44531" w:rsidRDefault="00D44531">
      <w:r>
        <w:continuationSeparator/>
      </w:r>
    </w:p>
  </w:footnote>
  <w:footnote w:id="1">
    <w:p w:rsidR="00774919" w:rsidRPr="00071749" w:rsidRDefault="00774919" w:rsidP="00897431">
      <w:pPr>
        <w:pStyle w:val="Tekstprzypisudolnego"/>
        <w:ind w:left="142" w:hanging="142"/>
        <w:jc w:val="both"/>
        <w:rPr>
          <w:rFonts w:ascii="Book Antiqua" w:hAnsi="Book Antiqua"/>
          <w:sz w:val="16"/>
          <w:szCs w:val="16"/>
        </w:rPr>
      </w:pPr>
      <w:r w:rsidRPr="00071749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071749">
        <w:rPr>
          <w:rFonts w:ascii="Book Antiqua" w:hAnsi="Book Antiqua"/>
          <w:sz w:val="16"/>
          <w:szCs w:val="16"/>
          <w:vertAlign w:val="superscript"/>
        </w:rPr>
        <w:t>)</w:t>
      </w:r>
      <w:r w:rsidRPr="00071749">
        <w:rPr>
          <w:rFonts w:ascii="Book Antiqua" w:hAnsi="Book Antiqua"/>
          <w:sz w:val="16"/>
          <w:szCs w:val="16"/>
        </w:rPr>
        <w:t xml:space="preserve">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74919" w:rsidRPr="00071749" w:rsidRDefault="00774919" w:rsidP="003771B1">
      <w:pPr>
        <w:pStyle w:val="Tekstprzypisudolnego"/>
        <w:jc w:val="both"/>
        <w:rPr>
          <w:rFonts w:ascii="Book Antiqua" w:hAnsi="Book Antiqua"/>
          <w:sz w:val="16"/>
          <w:szCs w:val="16"/>
        </w:rPr>
      </w:pPr>
      <w:r w:rsidRPr="00071749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071749">
        <w:rPr>
          <w:rFonts w:ascii="Book Antiqua" w:hAnsi="Book Antiqua"/>
          <w:sz w:val="16"/>
          <w:szCs w:val="16"/>
          <w:vertAlign w:val="superscript"/>
        </w:rPr>
        <w:t>)</w:t>
      </w:r>
      <w:r w:rsidRPr="00071749">
        <w:rPr>
          <w:rFonts w:ascii="Book Antiqua" w:hAnsi="Book Antiqua"/>
          <w:sz w:val="16"/>
          <w:szCs w:val="16"/>
        </w:rPr>
        <w:t xml:space="preserve"> Należy określić, czy podstawą są zasady określone w statucie, pełnomocnictwo czy też inna podstawa.</w:t>
      </w:r>
    </w:p>
  </w:footnote>
  <w:footnote w:id="3">
    <w:p w:rsidR="00774919" w:rsidRPr="00071749" w:rsidRDefault="00774919" w:rsidP="00C57111">
      <w:pPr>
        <w:pStyle w:val="Tekstprzypisudolnego"/>
        <w:rPr>
          <w:rFonts w:ascii="Book Antiqua" w:hAnsi="Book Antiqua"/>
          <w:sz w:val="16"/>
          <w:szCs w:val="16"/>
        </w:rPr>
      </w:pPr>
      <w:r w:rsidRPr="00071749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071749">
        <w:rPr>
          <w:rFonts w:ascii="Book Antiqua" w:hAnsi="Book Antiqua"/>
          <w:sz w:val="16"/>
          <w:szCs w:val="16"/>
          <w:vertAlign w:val="superscript"/>
        </w:rPr>
        <w:t>)</w:t>
      </w:r>
      <w:r w:rsidRPr="00071749">
        <w:rPr>
          <w:rFonts w:ascii="Book Antiqua" w:hAnsi="Book Antiqua"/>
          <w:sz w:val="16"/>
          <w:szCs w:val="16"/>
        </w:rPr>
        <w:t>Wypełnić tylko w przypadku ubiegania się o dofinansowanie inwestycji.</w:t>
      </w:r>
    </w:p>
  </w:footnote>
  <w:footnote w:id="4">
    <w:p w:rsidR="00774919" w:rsidRPr="00C57111" w:rsidRDefault="00774919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071749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071749">
        <w:rPr>
          <w:rStyle w:val="Odwoanieprzypisudolnego"/>
          <w:rFonts w:ascii="Book Antiqua" w:hAnsi="Book Antiqua"/>
          <w:sz w:val="16"/>
          <w:szCs w:val="16"/>
        </w:rPr>
        <w:t>)</w:t>
      </w:r>
      <w:r w:rsidRPr="00071749">
        <w:rPr>
          <w:rFonts w:ascii="Book Antiqua" w:hAnsi="Book Antiqua"/>
          <w:sz w:val="16"/>
          <w:szCs w:val="16"/>
        </w:rPr>
        <w:t>Wypełnić jedynie w przypadku, gdy organ w ogłoszeniu o otwartym konkursie ofert wskazał te informacje jako obowiązkowe.</w:t>
      </w:r>
      <w:r w:rsidRPr="00C57111">
        <w:rPr>
          <w:rFonts w:asciiTheme="minorHAnsi" w:hAnsiTheme="minorHAnsi"/>
          <w:sz w:val="18"/>
          <w:szCs w:val="18"/>
        </w:rPr>
        <w:t xml:space="preserve"> </w:t>
      </w:r>
    </w:p>
  </w:footnote>
  <w:footnote w:id="5">
    <w:p w:rsidR="00774919" w:rsidRPr="00071749" w:rsidRDefault="00774919" w:rsidP="0051602B">
      <w:pPr>
        <w:pStyle w:val="Tekstprzypisudolnego"/>
        <w:ind w:left="142" w:hanging="142"/>
        <w:jc w:val="both"/>
        <w:rPr>
          <w:rFonts w:ascii="Book Antiqua" w:hAnsi="Book Antiqua"/>
          <w:sz w:val="16"/>
          <w:szCs w:val="16"/>
        </w:rPr>
      </w:pPr>
      <w:r w:rsidRPr="00071749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071749">
        <w:rPr>
          <w:rFonts w:ascii="Book Antiqua" w:hAnsi="Book Antiqua"/>
          <w:sz w:val="16"/>
          <w:szCs w:val="16"/>
          <w:vertAlign w:val="superscript"/>
        </w:rPr>
        <w:t>)</w:t>
      </w:r>
      <w:r w:rsidRPr="00071749">
        <w:rPr>
          <w:rFonts w:ascii="Book Antiqua" w:hAnsi="Book Antiqua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74919" w:rsidRPr="00D832C0" w:rsidRDefault="00774919" w:rsidP="0036487C">
      <w:pPr>
        <w:pStyle w:val="Tekstprzypisudolnego"/>
        <w:ind w:left="142" w:hanging="142"/>
        <w:jc w:val="both"/>
        <w:rPr>
          <w:rFonts w:ascii="Book Antiqua" w:hAnsi="Book Antiqua"/>
          <w:sz w:val="16"/>
          <w:szCs w:val="16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 xml:space="preserve">)    </w:t>
      </w:r>
      <w:r w:rsidRPr="00D832C0">
        <w:rPr>
          <w:rFonts w:ascii="Book Antiqua" w:hAnsi="Book Antiqua"/>
          <w:sz w:val="16"/>
          <w:szCs w:val="16"/>
        </w:rPr>
        <w:t xml:space="preserve">Na przykład środki finansowe oferenta, inne środki publiczne (np. dotacje), świadczenia pieniężne od odbiorców zadania.  </w:t>
      </w:r>
    </w:p>
  </w:footnote>
  <w:footnote w:id="7">
    <w:p w:rsidR="00774919" w:rsidRPr="00D832C0" w:rsidRDefault="00774919" w:rsidP="0036487C">
      <w:pPr>
        <w:pStyle w:val="Tekstprzypisudolnego"/>
        <w:ind w:left="142" w:hanging="142"/>
        <w:jc w:val="both"/>
        <w:rPr>
          <w:rFonts w:ascii="Book Antiqua" w:hAnsi="Book Antiqua"/>
          <w:sz w:val="16"/>
          <w:szCs w:val="16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  </w:t>
      </w:r>
      <w:r w:rsidRPr="00D832C0">
        <w:rPr>
          <w:rFonts w:ascii="Book Antiqua" w:eastAsia="Arial" w:hAnsi="Book Antiqua" w:cs="Calibri"/>
          <w:sz w:val="16"/>
          <w:szCs w:val="16"/>
        </w:rPr>
        <w:t>Wkładem osobowym są praca społeczna członków i świadczenia wolontariuszy planowane do zaangażowania w realizację zadania publicznego.</w:t>
      </w:r>
    </w:p>
  </w:footnote>
  <w:footnote w:id="8">
    <w:p w:rsidR="00774919" w:rsidRPr="00D832C0" w:rsidRDefault="00774919" w:rsidP="0036487C">
      <w:pPr>
        <w:pStyle w:val="Tekstprzypisudolnego"/>
        <w:ind w:left="142" w:hanging="142"/>
        <w:jc w:val="both"/>
        <w:rPr>
          <w:rFonts w:ascii="Book Antiqua" w:hAnsi="Book Antiqua"/>
          <w:sz w:val="16"/>
          <w:szCs w:val="16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  Wypełnić jedynie w przypadku, gdy organ w ogłoszeniu o otwartym konkursie ofert wskazał podanie tych informacji jako obowiązkowe</w:t>
      </w:r>
      <w:r w:rsidRPr="00D832C0">
        <w:rPr>
          <w:rFonts w:ascii="Book Antiqua" w:hAnsi="Book Antiqua"/>
          <w:b/>
          <w:sz w:val="16"/>
          <w:szCs w:val="16"/>
        </w:rPr>
        <w:t>.</w:t>
      </w:r>
      <w:r w:rsidRPr="00D832C0">
        <w:rPr>
          <w:rFonts w:ascii="Book Antiqua" w:hAnsi="Book Antiqua"/>
          <w:sz w:val="16"/>
          <w:szCs w:val="16"/>
        </w:rPr>
        <w:t xml:space="preserve"> </w:t>
      </w:r>
    </w:p>
  </w:footnote>
  <w:footnote w:id="9">
    <w:p w:rsidR="00774919" w:rsidRPr="00D832C0" w:rsidRDefault="00774919" w:rsidP="0036487C">
      <w:pPr>
        <w:pStyle w:val="Tekstprzypisudolnego"/>
        <w:ind w:left="284" w:hanging="284"/>
        <w:jc w:val="both"/>
        <w:rPr>
          <w:rFonts w:ascii="Book Antiqua" w:eastAsia="Arial" w:hAnsi="Book Antiqua" w:cs="Calibri"/>
          <w:sz w:val="16"/>
          <w:szCs w:val="16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  </w:t>
      </w:r>
      <w:r w:rsidRPr="00D832C0">
        <w:rPr>
          <w:rFonts w:ascii="Book Antiqua" w:eastAsia="Arial" w:hAnsi="Book Antiqua" w:cs="Calibri"/>
          <w:sz w:val="16"/>
          <w:szCs w:val="16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774919" w:rsidRPr="00D832C0" w:rsidRDefault="00774919" w:rsidP="0036487C">
      <w:pPr>
        <w:pStyle w:val="Tekstprzypisudolnego"/>
        <w:ind w:left="142" w:hanging="142"/>
        <w:jc w:val="both"/>
        <w:rPr>
          <w:rFonts w:ascii="Book Antiqua" w:hAnsi="Book Antiqua"/>
          <w:sz w:val="16"/>
          <w:szCs w:val="16"/>
        </w:rPr>
      </w:pPr>
      <w:r w:rsidRPr="00D832C0">
        <w:rPr>
          <w:rFonts w:ascii="Book Antiqua" w:eastAsia="Arial" w:hAnsi="Book Antiqua" w:cs="Calibri"/>
          <w:sz w:val="16"/>
          <w:szCs w:val="16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10">
    <w:p w:rsidR="00774919" w:rsidRPr="005229DE" w:rsidRDefault="00774919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</w:t>
      </w:r>
      <w:r w:rsidRPr="00D832C0">
        <w:rPr>
          <w:rFonts w:ascii="Book Antiqua" w:eastAsia="Arial" w:hAnsi="Book Antiqua" w:cs="Calibri"/>
          <w:sz w:val="16"/>
          <w:szCs w:val="16"/>
        </w:rPr>
        <w:t xml:space="preserve">Należy wpisać koszty bezpośrednio związane z celem realizowanego zadania publicznego. W przypadku oferty wspólnej powyższe koszty należy wpisać dla każdego oferenta oddzielnie. </w:t>
      </w:r>
      <w:r w:rsidRPr="00D832C0">
        <w:rPr>
          <w:rFonts w:ascii="Book Antiqua" w:eastAsia="Arial" w:hAnsi="Book Antiqua" w:cs="Calibri"/>
          <w:sz w:val="16"/>
          <w:szCs w:val="16"/>
        </w:rPr>
        <w:br/>
        <w:t xml:space="preserve">   W przypadku większej liczby kosztów istnieje możliwość dodawania kolejnych wierszy.</w:t>
      </w:r>
    </w:p>
  </w:footnote>
  <w:footnote w:id="11">
    <w:p w:rsidR="00774919" w:rsidRPr="00D832C0" w:rsidRDefault="00774919" w:rsidP="003851F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Book Antiqua" w:hAnsi="Book Antiqua"/>
          <w:sz w:val="16"/>
          <w:szCs w:val="16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</w:t>
      </w:r>
      <w:r w:rsidRPr="00D832C0">
        <w:rPr>
          <w:rFonts w:ascii="Book Antiqua" w:eastAsia="Arial" w:hAnsi="Book Antiqua" w:cs="Calibri"/>
          <w:sz w:val="16"/>
          <w:szCs w:val="16"/>
        </w:rPr>
        <w:t>Należy wpisać koszty obsługi  zadania, które są związane z wykonywaniem</w:t>
      </w:r>
      <w:r w:rsidRPr="00D832C0" w:rsidDel="00B11A4C">
        <w:rPr>
          <w:rFonts w:ascii="Book Antiqua" w:eastAsia="Arial" w:hAnsi="Book Antiqua" w:cs="Calibri"/>
          <w:sz w:val="16"/>
          <w:szCs w:val="16"/>
        </w:rPr>
        <w:t xml:space="preserve"> </w:t>
      </w:r>
      <w:r w:rsidRPr="00D832C0">
        <w:rPr>
          <w:rFonts w:ascii="Book Antiqua" w:eastAsia="Arial" w:hAnsi="Book Antiqua" w:cs="Calibri"/>
          <w:sz w:val="16"/>
          <w:szCs w:val="16"/>
        </w:rPr>
        <w:t>działań o charakterze administracyjnym, nadzorczym i kontrolnym, w tym z obsługą finansową i prawną projektu</w:t>
      </w:r>
      <w:r w:rsidRPr="00D832C0">
        <w:rPr>
          <w:rFonts w:ascii="Book Antiqua" w:hAnsi="Book Antiqua" w:cs="Verdana"/>
          <w:color w:val="auto"/>
          <w:sz w:val="16"/>
          <w:szCs w:val="16"/>
        </w:rPr>
        <w:t xml:space="preserve">. </w:t>
      </w:r>
      <w:r w:rsidRPr="00D832C0">
        <w:rPr>
          <w:rFonts w:ascii="Book Antiqua" w:hAnsi="Book Antiqua" w:cs="Verdana"/>
          <w:color w:val="auto"/>
          <w:sz w:val="16"/>
          <w:szCs w:val="16"/>
        </w:rPr>
        <w:br/>
      </w:r>
      <w:r w:rsidRPr="00D832C0">
        <w:rPr>
          <w:rFonts w:ascii="Book Antiqua" w:eastAsia="Arial" w:hAnsi="Book Antiqua" w:cs="Calibri"/>
          <w:sz w:val="16"/>
          <w:szCs w:val="16"/>
        </w:rPr>
        <w:t xml:space="preserve">   W przypadku oferty wspólnej powyższe koszty należy wpisać dla każdego oferenta oddzielnie.</w:t>
      </w:r>
      <w:r w:rsidRPr="00D832C0">
        <w:rPr>
          <w:rFonts w:ascii="Book Antiqua" w:hAnsi="Book Antiqua"/>
          <w:sz w:val="16"/>
          <w:szCs w:val="16"/>
        </w:rPr>
        <w:t xml:space="preserve"> </w:t>
      </w:r>
      <w:r w:rsidRPr="00D832C0">
        <w:rPr>
          <w:rFonts w:ascii="Book Antiqua" w:eastAsia="Arial" w:hAnsi="Book Antiqua" w:cs="Calibri"/>
          <w:sz w:val="16"/>
          <w:szCs w:val="16"/>
        </w:rPr>
        <w:t>W przypadku większej liczby kosztów istnieje możliwość dodawania kolejnych wierszy.</w:t>
      </w:r>
    </w:p>
  </w:footnote>
  <w:footnote w:id="12">
    <w:p w:rsidR="00774919" w:rsidRPr="00A61C84" w:rsidRDefault="00774919" w:rsidP="003851FC">
      <w:pPr>
        <w:pStyle w:val="Tekstprzypisudolnego"/>
        <w:jc w:val="both"/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Dotyczy oferty wspólnej. W przypadku większej liczby oferentów istnieje możliwość dodawania kolejnych wierszy.</w:t>
      </w:r>
    </w:p>
  </w:footnote>
  <w:footnote w:id="13">
    <w:p w:rsidR="00774919" w:rsidRPr="00D832C0" w:rsidRDefault="00774919" w:rsidP="002508BB">
      <w:pPr>
        <w:pStyle w:val="Tekstprzypisudolnego"/>
        <w:ind w:left="284" w:hanging="284"/>
        <w:jc w:val="both"/>
        <w:rPr>
          <w:rFonts w:ascii="Book Antiqua" w:hAnsi="Book Antiqua"/>
          <w:sz w:val="16"/>
          <w:szCs w:val="16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Wypełnić jedynie w przypadku wsparcia realizacji zadania publicznego.</w:t>
      </w:r>
    </w:p>
  </w:footnote>
  <w:footnote w:id="14">
    <w:p w:rsidR="00774919" w:rsidRPr="00D832C0" w:rsidRDefault="00774919" w:rsidP="002508BB">
      <w:pPr>
        <w:pStyle w:val="Tekstprzypisudolnego"/>
        <w:ind w:left="142" w:hanging="142"/>
        <w:jc w:val="both"/>
        <w:rPr>
          <w:rFonts w:ascii="Book Antiqua" w:hAnsi="Book Antiqua"/>
          <w:sz w:val="16"/>
          <w:szCs w:val="16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 xml:space="preserve">) </w:t>
      </w:r>
      <w:r w:rsidRPr="00D832C0">
        <w:rPr>
          <w:rFonts w:ascii="Book Antiqua" w:hAnsi="Book Antiqua"/>
          <w:sz w:val="16"/>
          <w:szCs w:val="16"/>
        </w:rPr>
        <w:t xml:space="preserve">Na przykład dotacje z budżetu państwa lub budżetu jednostki samorządu terytorialnego, funduszy celowych, środki </w:t>
      </w:r>
      <w:r w:rsidRPr="00D832C0">
        <w:rPr>
          <w:rFonts w:ascii="Book Antiqua" w:hAnsi="Book Antiqua"/>
          <w:sz w:val="16"/>
          <w:szCs w:val="16"/>
        </w:rPr>
        <w:br/>
        <w:t xml:space="preserve">   z  funduszy strukturalnych.</w:t>
      </w:r>
    </w:p>
  </w:footnote>
  <w:footnote w:id="15">
    <w:p w:rsidR="00774919" w:rsidRPr="00D832C0" w:rsidRDefault="00774919" w:rsidP="006054AB">
      <w:pPr>
        <w:pStyle w:val="Tekstprzypisudolnego"/>
        <w:ind w:left="142" w:hanging="142"/>
        <w:jc w:val="both"/>
        <w:rPr>
          <w:rFonts w:ascii="Book Antiqua" w:hAnsi="Book Antiqua"/>
          <w:sz w:val="16"/>
          <w:szCs w:val="16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Wypełnić jedynie w przypadku, gdy kalkulacja przewidywanych kosztów obejmowała wycenę wkładu rzeczowego.</w:t>
      </w:r>
    </w:p>
  </w:footnote>
  <w:footnote w:id="16">
    <w:p w:rsidR="00774919" w:rsidRPr="00D832C0" w:rsidRDefault="00774919" w:rsidP="002508BB">
      <w:pPr>
        <w:pStyle w:val="Tekstprzypisudolnego"/>
        <w:ind w:left="284" w:hanging="284"/>
        <w:jc w:val="both"/>
        <w:rPr>
          <w:rFonts w:ascii="Book Antiqua" w:hAnsi="Book Antiqua"/>
          <w:sz w:val="16"/>
          <w:szCs w:val="16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Procentowy udział kwoty dotacji, o której mowa w pkt 1, w całkowitych kosztach zadania publicznego należy podać     z dokładnością do dwóch miejsc po przecinku.</w:t>
      </w:r>
    </w:p>
  </w:footnote>
  <w:footnote w:id="17">
    <w:p w:rsidR="00774919" w:rsidRPr="00D832C0" w:rsidRDefault="00774919" w:rsidP="002508BB">
      <w:pPr>
        <w:pStyle w:val="Tekstprzypisudolnego"/>
        <w:ind w:left="284" w:hanging="284"/>
        <w:jc w:val="both"/>
        <w:rPr>
          <w:rFonts w:ascii="Book Antiqua" w:hAnsi="Book Antiqua"/>
          <w:sz w:val="16"/>
          <w:szCs w:val="16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Procentowy udział innych środków finansowych, o których mowa w pkt 2, w stosunku do otrzymanej kwoty dotacji należy  podać z dokładnością do dwóch miejsc po przecinku.</w:t>
      </w:r>
    </w:p>
  </w:footnote>
  <w:footnote w:id="18">
    <w:p w:rsidR="00774919" w:rsidRPr="002508BB" w:rsidRDefault="00774919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Procentowy udział środków niefinansowych, o których mowa w pkt 3, w stosunku do otrzymanej kwoty dotacji należy podać z dokładnością do dwóch miejsc po przecinku.</w:t>
      </w:r>
    </w:p>
  </w:footnote>
  <w:footnote w:id="19">
    <w:p w:rsidR="00774919" w:rsidRPr="00D832C0" w:rsidRDefault="00774919" w:rsidP="00B01A54">
      <w:pPr>
        <w:pStyle w:val="Tekstprzypisudolnego"/>
        <w:ind w:left="284" w:hanging="284"/>
        <w:jc w:val="both"/>
        <w:rPr>
          <w:rFonts w:ascii="Book Antiqua" w:hAnsi="Book Antiqua"/>
          <w:sz w:val="16"/>
          <w:szCs w:val="16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Pobieranie świadczeń pieniężnych od odbiorców zadania jest realizowane wyłącznie w ramach prowadzonej odpłatnej działalności pożytku publicznego. </w:t>
      </w:r>
    </w:p>
  </w:footnote>
  <w:footnote w:id="20">
    <w:p w:rsidR="00774919" w:rsidRPr="00D832C0" w:rsidRDefault="00774919">
      <w:pPr>
        <w:pStyle w:val="Tekstprzypisudolnego"/>
        <w:rPr>
          <w:rFonts w:ascii="Book Antiqua" w:hAnsi="Book Antiqua"/>
          <w:sz w:val="16"/>
          <w:szCs w:val="16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 xml:space="preserve">)  </w:t>
      </w:r>
      <w:r w:rsidRPr="00D832C0">
        <w:rPr>
          <w:rFonts w:ascii="Book Antiqua" w:hAnsi="Book Antiqua"/>
          <w:sz w:val="16"/>
          <w:szCs w:val="16"/>
        </w:rPr>
        <w:t xml:space="preserve">Katalog oświadczeń jest otwarty. </w:t>
      </w:r>
    </w:p>
  </w:footnote>
  <w:footnote w:id="21">
    <w:p w:rsidR="00774919" w:rsidRPr="006A050D" w:rsidRDefault="00774919">
      <w:pPr>
        <w:pStyle w:val="Tekstprzypisudolnego"/>
        <w:rPr>
          <w:rFonts w:asciiTheme="minorHAnsi" w:hAnsiTheme="minorHAnsi"/>
        </w:rPr>
      </w:pPr>
      <w:r w:rsidRPr="00D832C0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D832C0">
        <w:rPr>
          <w:rFonts w:ascii="Book Antiqua" w:hAnsi="Book Antiqua"/>
          <w:sz w:val="16"/>
          <w:szCs w:val="16"/>
          <w:vertAlign w:val="superscript"/>
        </w:rPr>
        <w:t>)</w:t>
      </w:r>
      <w:r w:rsidRPr="00D832C0">
        <w:rPr>
          <w:rFonts w:ascii="Book Antiqua" w:hAnsi="Book Antiqua"/>
          <w:sz w:val="16"/>
          <w:szCs w:val="16"/>
        </w:rPr>
        <w:t xml:space="preserve"> 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92304"/>
    <w:multiLevelType w:val="hybridMultilevel"/>
    <w:tmpl w:val="FE521A68"/>
    <w:lvl w:ilvl="0" w:tplc="6C1CD86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9159A"/>
    <w:multiLevelType w:val="hybridMultilevel"/>
    <w:tmpl w:val="55868D6A"/>
    <w:lvl w:ilvl="0" w:tplc="A24A95CA">
      <w:start w:val="1"/>
      <w:numFmt w:val="upperRoman"/>
      <w:lvlText w:val="%1."/>
      <w:lvlJc w:val="righ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4"/>
  </w:num>
  <w:num w:numId="20">
    <w:abstractNumId w:val="32"/>
  </w:num>
  <w:num w:numId="21">
    <w:abstractNumId w:val="30"/>
  </w:num>
  <w:num w:numId="22">
    <w:abstractNumId w:val="1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17"/>
  </w:num>
  <w:num w:numId="28">
    <w:abstractNumId w:val="14"/>
  </w:num>
  <w:num w:numId="29">
    <w:abstractNumId w:val="31"/>
  </w:num>
  <w:num w:numId="30">
    <w:abstractNumId w:val="21"/>
  </w:num>
  <w:num w:numId="31">
    <w:abstractNumId w:val="16"/>
  </w:num>
  <w:num w:numId="32">
    <w:abstractNumId w:val="26"/>
  </w:num>
  <w:num w:numId="33">
    <w:abstractNumId w:val="2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749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2C1F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919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8FE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5D6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531"/>
    <w:rsid w:val="00D44820"/>
    <w:rsid w:val="00D464A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32C0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62CE4F-6541-475C-883E-E7271DD8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D2C2-9AC9-4EBE-B3BF-088945F2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1566</Words>
  <Characters>9397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 L</cp:lastModifiedBy>
  <cp:revision>2</cp:revision>
  <cp:lastPrinted>2017-05-10T10:12:00Z</cp:lastPrinted>
  <dcterms:created xsi:type="dcterms:W3CDTF">2017-05-10T12:03:00Z</dcterms:created>
  <dcterms:modified xsi:type="dcterms:W3CDTF">2017-05-10T12:03:00Z</dcterms:modified>
</cp:coreProperties>
</file>